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639" w:rsidRPr="00360CF1" w:rsidRDefault="00A86341" w:rsidP="00DC6639">
      <w:pPr>
        <w:jc w:val="center"/>
        <w:rPr>
          <w:b/>
          <w:sz w:val="24"/>
          <w:szCs w:val="24"/>
        </w:rPr>
      </w:pPr>
      <w:bookmarkStart w:id="0" w:name="_GoBack"/>
      <w:bookmarkEnd w:id="0"/>
      <w:r>
        <w:rPr>
          <w:b/>
          <w:noProof/>
          <w:sz w:val="24"/>
          <w:szCs w:val="24"/>
        </w:rPr>
        <w:drawing>
          <wp:anchor distT="0" distB="0" distL="6401435" distR="6401435" simplePos="0" relativeHeight="251657728" behindDoc="0" locked="0" layoutInCell="1" allowOverlap="1" wp14:anchorId="0C488F82" wp14:editId="56B6132A">
            <wp:simplePos x="0" y="0"/>
            <wp:positionH relativeFrom="margin">
              <wp:posOffset>2814732</wp:posOffset>
            </wp:positionH>
            <wp:positionV relativeFrom="page">
              <wp:posOffset>207035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rsidTr="00CD0C3C">
        <w:tc>
          <w:tcPr>
            <w:tcW w:w="4952" w:type="dxa"/>
            <w:tcBorders>
              <w:top w:val="nil"/>
              <w:left w:val="nil"/>
              <w:bottom w:val="nil"/>
              <w:right w:val="nil"/>
            </w:tcBorders>
          </w:tcPr>
          <w:p w:rsidR="000668DE" w:rsidRPr="00360CF1" w:rsidRDefault="000668DE" w:rsidP="004B6EA1">
            <w:r w:rsidRPr="00360CF1">
              <w:t xml:space="preserve">от </w:t>
            </w:r>
            <w:r w:rsidR="00C85C03">
              <w:t>24.07.2019</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C85C03">
            <w:pPr>
              <w:tabs>
                <w:tab w:val="left" w:pos="3123"/>
                <w:tab w:val="left" w:pos="3270"/>
              </w:tabs>
              <w:jc w:val="right"/>
            </w:pPr>
            <w:r w:rsidRPr="00360CF1">
              <w:t xml:space="preserve">№ </w:t>
            </w:r>
            <w:r w:rsidR="00C85C03">
              <w:t>1479</w:t>
            </w:r>
            <w:r w:rsidRPr="00360CF1">
              <w:t xml:space="preserve">          </w:t>
            </w:r>
          </w:p>
        </w:tc>
      </w:tr>
    </w:tbl>
    <w:p w:rsidR="00CD0C3C" w:rsidRDefault="00CD0C3C" w:rsidP="004254E2">
      <w:pPr>
        <w:rPr>
          <w:rFonts w:eastAsia="Calibri"/>
          <w:color w:val="000000"/>
          <w:lang w:eastAsia="en-US"/>
        </w:rPr>
      </w:pPr>
    </w:p>
    <w:p w:rsidR="00A863C0" w:rsidRDefault="00A863C0" w:rsidP="004254E2">
      <w:pPr>
        <w:rPr>
          <w:rFonts w:eastAsia="Calibri"/>
          <w:color w:val="000000"/>
          <w:lang w:eastAsia="en-US"/>
        </w:rPr>
      </w:pPr>
    </w:p>
    <w:p w:rsidR="00D424B8" w:rsidRPr="00D424B8" w:rsidRDefault="00D424B8" w:rsidP="00D424B8">
      <w:pPr>
        <w:ind w:right="5525"/>
        <w:jc w:val="both"/>
      </w:pPr>
      <w:r w:rsidRPr="00D424B8">
        <w:t>О конкурсе детского рисунка «Охрана труда глазами детей»</w:t>
      </w:r>
    </w:p>
    <w:p w:rsidR="00D424B8" w:rsidRPr="00D424B8" w:rsidRDefault="00D424B8" w:rsidP="00D424B8">
      <w:pPr>
        <w:ind w:firstLine="709"/>
        <w:jc w:val="both"/>
      </w:pPr>
    </w:p>
    <w:p w:rsidR="00D424B8" w:rsidRPr="00D424B8" w:rsidRDefault="00D424B8" w:rsidP="00D424B8">
      <w:pPr>
        <w:ind w:firstLine="709"/>
        <w:jc w:val="both"/>
      </w:pPr>
    </w:p>
    <w:p w:rsidR="00D424B8" w:rsidRPr="00D424B8" w:rsidRDefault="00D424B8" w:rsidP="00D424B8">
      <w:pPr>
        <w:widowControl w:val="0"/>
        <w:tabs>
          <w:tab w:val="left" w:pos="1276"/>
        </w:tabs>
        <w:ind w:firstLine="709"/>
        <w:contextualSpacing/>
        <w:jc w:val="both"/>
        <w:rPr>
          <w:lang w:eastAsia="ar-SA"/>
        </w:rPr>
      </w:pPr>
      <w:r w:rsidRPr="00D424B8">
        <w:rPr>
          <w:lang w:eastAsia="ar-SA"/>
        </w:rPr>
        <w:t>В соответствии с Законом Ханты-Мансийского автономного округа – Югры от 27.05.2011 № 57-оз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 в целях привлечения внимания к важности вопроса сохранения жизни и здоровья работников в процессе производства, профилактики производственного травматизма и профессиональной заболеваемости и формирования у подрастающего поколения сознательного отношения к вопросам безопасности труда и сохранения своего здоровья:</w:t>
      </w:r>
    </w:p>
    <w:p w:rsidR="00D424B8" w:rsidRPr="00D424B8" w:rsidRDefault="00D424B8" w:rsidP="00D424B8">
      <w:pPr>
        <w:ind w:firstLine="709"/>
        <w:jc w:val="both"/>
      </w:pPr>
    </w:p>
    <w:p w:rsidR="00D424B8" w:rsidRPr="00D424B8" w:rsidRDefault="00D424B8" w:rsidP="00D424B8">
      <w:pPr>
        <w:ind w:firstLine="709"/>
        <w:jc w:val="both"/>
      </w:pPr>
      <w:r w:rsidRPr="00D424B8">
        <w:t>1. Провести с 16 сентября по 31 октября 2019 года конкурс детского рисунка «Охрана труда глазами детей».</w:t>
      </w:r>
    </w:p>
    <w:p w:rsidR="00D424B8" w:rsidRPr="00D424B8" w:rsidRDefault="00D424B8" w:rsidP="00D424B8">
      <w:pPr>
        <w:ind w:firstLine="709"/>
        <w:jc w:val="both"/>
      </w:pPr>
    </w:p>
    <w:p w:rsidR="00D424B8" w:rsidRPr="00D424B8" w:rsidRDefault="00D424B8" w:rsidP="00D424B8">
      <w:pPr>
        <w:ind w:firstLine="709"/>
        <w:jc w:val="both"/>
      </w:pPr>
      <w:r w:rsidRPr="00D424B8">
        <w:t>2. Утвердить:</w:t>
      </w:r>
    </w:p>
    <w:p w:rsidR="00D424B8" w:rsidRPr="00D424B8" w:rsidRDefault="00D424B8" w:rsidP="00D424B8">
      <w:pPr>
        <w:ind w:firstLine="709"/>
        <w:jc w:val="both"/>
      </w:pPr>
      <w:r w:rsidRPr="00D424B8">
        <w:t>Положение о конкурсе детского рисунка «Охрана труда глазами детей» согласно приложению 1;</w:t>
      </w:r>
    </w:p>
    <w:p w:rsidR="00D424B8" w:rsidRPr="00D424B8" w:rsidRDefault="00D424B8" w:rsidP="00D424B8">
      <w:pPr>
        <w:ind w:firstLine="709"/>
        <w:jc w:val="both"/>
      </w:pPr>
      <w:r w:rsidRPr="00D424B8">
        <w:t>состав комиссии по проведению и подведению итогов конкурса детского рисунка «Охрана труда глазами детей» согласно приложению 2;</w:t>
      </w:r>
    </w:p>
    <w:p w:rsidR="00D424B8" w:rsidRPr="00D424B8" w:rsidRDefault="00D424B8" w:rsidP="00D424B8">
      <w:pPr>
        <w:ind w:firstLine="709"/>
        <w:jc w:val="both"/>
      </w:pPr>
      <w:r w:rsidRPr="00D424B8">
        <w:t>смету расходов на проведение конкурса детского рисунка «Охрана труда глазами детей» согласно приложению 3;</w:t>
      </w:r>
    </w:p>
    <w:p w:rsidR="00D424B8" w:rsidRPr="00D424B8" w:rsidRDefault="00D424B8" w:rsidP="00D424B8">
      <w:pPr>
        <w:ind w:firstLine="709"/>
        <w:jc w:val="both"/>
      </w:pPr>
      <w:r w:rsidRPr="00D424B8">
        <w:t xml:space="preserve">описание и образец дипломов </w:t>
      </w:r>
      <w:r w:rsidRPr="00D424B8">
        <w:rPr>
          <w:lang w:val="en-US"/>
        </w:rPr>
        <w:t>I</w:t>
      </w:r>
      <w:r w:rsidRPr="00D424B8">
        <w:t xml:space="preserve">, </w:t>
      </w:r>
      <w:r w:rsidRPr="00D424B8">
        <w:rPr>
          <w:lang w:val="en-US"/>
        </w:rPr>
        <w:t>II</w:t>
      </w:r>
      <w:r w:rsidRPr="00D424B8">
        <w:t xml:space="preserve">, </w:t>
      </w:r>
      <w:r w:rsidRPr="00D424B8">
        <w:rPr>
          <w:lang w:val="en-US"/>
        </w:rPr>
        <w:t>III</w:t>
      </w:r>
      <w:r w:rsidRPr="00D424B8">
        <w:t xml:space="preserve"> степени победителей и призеров конкурса детского рисунка «Охрана труда глазами детей» согласно приложению 4.</w:t>
      </w:r>
    </w:p>
    <w:p w:rsidR="00D424B8" w:rsidRPr="00D424B8" w:rsidRDefault="00D424B8" w:rsidP="00D424B8">
      <w:pPr>
        <w:ind w:firstLine="709"/>
        <w:jc w:val="both"/>
      </w:pPr>
    </w:p>
    <w:p w:rsidR="00D424B8" w:rsidRPr="00D424B8" w:rsidRDefault="00D424B8" w:rsidP="00D424B8">
      <w:pPr>
        <w:ind w:firstLine="709"/>
        <w:jc w:val="both"/>
      </w:pPr>
      <w:r w:rsidRPr="00D424B8">
        <w:t>3. Комиссии по проведению и подведению итогов конкурса детского рисунка «Охрана труда глазами детей» до 31.10.2019 подвести итоги конкурса.</w:t>
      </w:r>
    </w:p>
    <w:p w:rsidR="00D424B8" w:rsidRPr="00D424B8" w:rsidRDefault="00D424B8" w:rsidP="00D424B8">
      <w:pPr>
        <w:ind w:firstLine="709"/>
        <w:jc w:val="both"/>
      </w:pPr>
    </w:p>
    <w:p w:rsidR="00D424B8" w:rsidRPr="00D424B8" w:rsidRDefault="00D424B8" w:rsidP="00D424B8">
      <w:pPr>
        <w:ind w:firstLine="709"/>
        <w:jc w:val="both"/>
      </w:pPr>
      <w:r w:rsidRPr="00D424B8">
        <w:lastRenderedPageBreak/>
        <w:t>4. Управлению учета и отчетности администрации района                               (О.С. Костромина) оплатить расходы, связанные с проведением мероприятия, согласно приложению 3 к постановлению, за счет субвенции, предоставленной  из бюджета Ханты-Мансийского автономного округа – Югры бюджету Нижневартовского района в рамках подпрограммы «Улучшение условий                    и охраны труда в автономном округе» государственной программы Ханты-Мансийского автономного округа – Югры «Поддержка занятости населения»</w:t>
      </w:r>
      <w:r w:rsidRPr="00D424B8">
        <w:rPr>
          <w:b/>
        </w:rPr>
        <w:t xml:space="preserve"> </w:t>
      </w:r>
      <w:r w:rsidRPr="00D424B8">
        <w:t xml:space="preserve">на выполнение переданных отдельных государственных полномочий в сфере трудовых отношений и государственного управления охраной труда. </w:t>
      </w:r>
    </w:p>
    <w:p w:rsidR="00D424B8" w:rsidRPr="00D424B8" w:rsidRDefault="00D424B8" w:rsidP="00D424B8">
      <w:pPr>
        <w:ind w:firstLine="709"/>
        <w:jc w:val="both"/>
      </w:pPr>
    </w:p>
    <w:p w:rsidR="00D424B8" w:rsidRPr="00D424B8" w:rsidRDefault="00D424B8" w:rsidP="00D424B8">
      <w:pPr>
        <w:ind w:firstLine="709"/>
        <w:jc w:val="both"/>
      </w:pPr>
      <w:r w:rsidRPr="00D424B8">
        <w:t xml:space="preserve">5. Отделу труда администрации района (А.Н. Токмакова) совместно                   с управлением образования и молодежной политики администрации района (М.В. </w:t>
      </w:r>
      <w:proofErr w:type="spellStart"/>
      <w:r w:rsidRPr="00D424B8">
        <w:t>Любомирская</w:t>
      </w:r>
      <w:proofErr w:type="spellEnd"/>
      <w:r w:rsidRPr="00D424B8">
        <w:t xml:space="preserve">) организовать проведение конкурса. </w:t>
      </w:r>
    </w:p>
    <w:p w:rsidR="00D424B8" w:rsidRPr="00D424B8" w:rsidRDefault="00D424B8" w:rsidP="00D424B8">
      <w:pPr>
        <w:ind w:firstLine="709"/>
        <w:jc w:val="both"/>
      </w:pPr>
    </w:p>
    <w:p w:rsidR="00D424B8" w:rsidRPr="00D424B8" w:rsidRDefault="00D424B8" w:rsidP="00D424B8">
      <w:pPr>
        <w:ind w:firstLine="709"/>
        <w:jc w:val="both"/>
      </w:pPr>
      <w:r w:rsidRPr="00D424B8">
        <w:t>6. Контроль за выполнением постановления возложить на заместителя главы района по экономике и финансам Т.А. Колокольцеву.</w:t>
      </w:r>
    </w:p>
    <w:p w:rsidR="00D424B8" w:rsidRPr="00D424B8" w:rsidRDefault="00D424B8" w:rsidP="00D424B8">
      <w:pPr>
        <w:jc w:val="both"/>
      </w:pPr>
    </w:p>
    <w:p w:rsidR="00D424B8" w:rsidRPr="00D424B8" w:rsidRDefault="00D424B8" w:rsidP="00D424B8">
      <w:pPr>
        <w:tabs>
          <w:tab w:val="left" w:pos="3780"/>
          <w:tab w:val="left" w:pos="4253"/>
        </w:tabs>
        <w:jc w:val="both"/>
      </w:pPr>
    </w:p>
    <w:p w:rsidR="00D424B8" w:rsidRPr="00D424B8" w:rsidRDefault="00D424B8" w:rsidP="00D424B8"/>
    <w:p w:rsidR="00D424B8" w:rsidRPr="00D424B8" w:rsidRDefault="00D424B8" w:rsidP="00D424B8">
      <w:pPr>
        <w:jc w:val="both"/>
      </w:pPr>
      <w:r w:rsidRPr="00D424B8">
        <w:t>Глава района                                                                                     Б.А. Саломатин</w:t>
      </w:r>
    </w:p>
    <w:p w:rsidR="00D424B8" w:rsidRPr="00D424B8" w:rsidRDefault="00D424B8" w:rsidP="00D424B8">
      <w:pPr>
        <w:ind w:firstLine="709"/>
        <w:jc w:val="both"/>
      </w:pPr>
    </w:p>
    <w:p w:rsidR="00D424B8" w:rsidRPr="00D424B8" w:rsidRDefault="00D424B8" w:rsidP="00D424B8">
      <w:pPr>
        <w:ind w:firstLine="709"/>
        <w:jc w:val="both"/>
      </w:pPr>
    </w:p>
    <w:p w:rsidR="00D424B8" w:rsidRPr="00D424B8" w:rsidRDefault="00D424B8" w:rsidP="00D424B8">
      <w:pPr>
        <w:ind w:firstLine="709"/>
        <w:jc w:val="both"/>
      </w:pPr>
    </w:p>
    <w:p w:rsidR="00D424B8" w:rsidRPr="00D424B8" w:rsidRDefault="00D424B8" w:rsidP="00D424B8">
      <w:pPr>
        <w:ind w:firstLine="709"/>
        <w:jc w:val="both"/>
      </w:pPr>
    </w:p>
    <w:p w:rsidR="00D424B8" w:rsidRPr="00D424B8" w:rsidRDefault="00D424B8" w:rsidP="00D424B8">
      <w:pPr>
        <w:ind w:firstLine="709"/>
        <w:jc w:val="both"/>
      </w:pPr>
    </w:p>
    <w:p w:rsidR="00D424B8" w:rsidRPr="00D424B8" w:rsidRDefault="00D424B8" w:rsidP="00D424B8">
      <w:pPr>
        <w:ind w:firstLine="709"/>
        <w:jc w:val="both"/>
      </w:pPr>
    </w:p>
    <w:p w:rsidR="00D424B8" w:rsidRPr="00D424B8" w:rsidRDefault="00D424B8" w:rsidP="00D424B8">
      <w:pPr>
        <w:ind w:firstLine="709"/>
        <w:jc w:val="both"/>
      </w:pPr>
    </w:p>
    <w:p w:rsidR="00D424B8" w:rsidRPr="00D424B8" w:rsidRDefault="00D424B8" w:rsidP="00D424B8">
      <w:pPr>
        <w:ind w:firstLine="709"/>
        <w:jc w:val="both"/>
      </w:pPr>
    </w:p>
    <w:p w:rsidR="00D424B8" w:rsidRPr="00D424B8" w:rsidRDefault="00D424B8" w:rsidP="00D424B8">
      <w:pPr>
        <w:ind w:firstLine="709"/>
        <w:jc w:val="both"/>
      </w:pPr>
    </w:p>
    <w:p w:rsidR="00D424B8" w:rsidRPr="00D424B8" w:rsidRDefault="00D424B8" w:rsidP="00D424B8">
      <w:pPr>
        <w:ind w:firstLine="709"/>
        <w:jc w:val="both"/>
      </w:pPr>
    </w:p>
    <w:p w:rsidR="00D424B8" w:rsidRPr="00D424B8" w:rsidRDefault="00D424B8" w:rsidP="00D424B8">
      <w:pPr>
        <w:ind w:firstLine="709"/>
        <w:jc w:val="both"/>
      </w:pPr>
    </w:p>
    <w:p w:rsidR="00D424B8" w:rsidRPr="00D424B8" w:rsidRDefault="00D424B8" w:rsidP="00D424B8">
      <w:pPr>
        <w:ind w:firstLine="709"/>
        <w:jc w:val="both"/>
      </w:pPr>
    </w:p>
    <w:p w:rsidR="00D424B8" w:rsidRPr="00D424B8" w:rsidRDefault="00D424B8" w:rsidP="00D424B8">
      <w:pPr>
        <w:ind w:firstLine="709"/>
        <w:jc w:val="both"/>
      </w:pPr>
    </w:p>
    <w:p w:rsidR="00D424B8" w:rsidRPr="00D424B8" w:rsidRDefault="00D424B8" w:rsidP="00D424B8">
      <w:pPr>
        <w:ind w:firstLine="709"/>
        <w:jc w:val="both"/>
      </w:pPr>
    </w:p>
    <w:p w:rsidR="00D424B8" w:rsidRPr="00D424B8" w:rsidRDefault="00D424B8" w:rsidP="00D424B8">
      <w:pPr>
        <w:ind w:firstLine="709"/>
        <w:jc w:val="both"/>
      </w:pPr>
    </w:p>
    <w:p w:rsidR="00D424B8" w:rsidRPr="00D424B8" w:rsidRDefault="00D424B8" w:rsidP="00D424B8">
      <w:pPr>
        <w:ind w:firstLine="709"/>
        <w:jc w:val="both"/>
      </w:pPr>
    </w:p>
    <w:p w:rsidR="00D424B8" w:rsidRPr="00D424B8" w:rsidRDefault="00D424B8" w:rsidP="00D424B8">
      <w:pPr>
        <w:ind w:firstLine="709"/>
        <w:jc w:val="both"/>
      </w:pPr>
    </w:p>
    <w:p w:rsidR="00D424B8" w:rsidRPr="00D424B8" w:rsidRDefault="00D424B8" w:rsidP="00D424B8">
      <w:pPr>
        <w:ind w:firstLine="709"/>
        <w:jc w:val="both"/>
      </w:pPr>
    </w:p>
    <w:p w:rsidR="00D424B8" w:rsidRPr="00D424B8" w:rsidRDefault="00D424B8" w:rsidP="00D424B8">
      <w:pPr>
        <w:ind w:firstLine="709"/>
        <w:jc w:val="both"/>
      </w:pPr>
    </w:p>
    <w:p w:rsidR="00D424B8" w:rsidRPr="00D424B8" w:rsidRDefault="00D424B8" w:rsidP="00D424B8">
      <w:pPr>
        <w:ind w:firstLine="709"/>
        <w:jc w:val="both"/>
      </w:pPr>
    </w:p>
    <w:p w:rsidR="00D424B8" w:rsidRPr="00D424B8" w:rsidRDefault="00D424B8" w:rsidP="00D424B8">
      <w:pPr>
        <w:ind w:firstLine="709"/>
        <w:jc w:val="both"/>
      </w:pPr>
    </w:p>
    <w:p w:rsidR="00D424B8" w:rsidRPr="00D424B8" w:rsidRDefault="00D424B8" w:rsidP="00D424B8">
      <w:pPr>
        <w:ind w:firstLine="709"/>
        <w:jc w:val="both"/>
      </w:pPr>
    </w:p>
    <w:p w:rsidR="00D424B8" w:rsidRPr="00D424B8" w:rsidRDefault="00D424B8" w:rsidP="00D424B8">
      <w:pPr>
        <w:ind w:firstLine="709"/>
        <w:jc w:val="both"/>
      </w:pPr>
    </w:p>
    <w:p w:rsidR="00D424B8" w:rsidRPr="00D424B8" w:rsidRDefault="00D424B8" w:rsidP="00D424B8">
      <w:pPr>
        <w:ind w:firstLine="709"/>
        <w:jc w:val="both"/>
      </w:pPr>
    </w:p>
    <w:p w:rsidR="00D424B8" w:rsidRPr="00D424B8" w:rsidRDefault="00D424B8" w:rsidP="00D424B8">
      <w:pPr>
        <w:ind w:firstLine="709"/>
        <w:jc w:val="both"/>
      </w:pPr>
    </w:p>
    <w:p w:rsidR="00D424B8" w:rsidRPr="00D424B8" w:rsidRDefault="00D424B8" w:rsidP="00D424B8">
      <w:pPr>
        <w:tabs>
          <w:tab w:val="left" w:pos="4360"/>
        </w:tabs>
        <w:ind w:left="5670"/>
        <w:contextualSpacing/>
        <w:jc w:val="both"/>
      </w:pPr>
      <w:r w:rsidRPr="00D424B8">
        <w:lastRenderedPageBreak/>
        <w:t xml:space="preserve">Приложение 1 к постановлению </w:t>
      </w:r>
    </w:p>
    <w:p w:rsidR="00D424B8" w:rsidRPr="00D424B8" w:rsidRDefault="00D424B8" w:rsidP="00D424B8">
      <w:pPr>
        <w:tabs>
          <w:tab w:val="left" w:pos="4360"/>
        </w:tabs>
        <w:ind w:left="5670"/>
        <w:contextualSpacing/>
        <w:jc w:val="both"/>
      </w:pPr>
      <w:r w:rsidRPr="00D424B8">
        <w:t>администрации района</w:t>
      </w:r>
    </w:p>
    <w:p w:rsidR="00D424B8" w:rsidRPr="00D424B8" w:rsidRDefault="00D424B8" w:rsidP="00D424B8">
      <w:pPr>
        <w:tabs>
          <w:tab w:val="left" w:pos="2261"/>
        </w:tabs>
        <w:ind w:left="5670"/>
        <w:contextualSpacing/>
        <w:jc w:val="both"/>
      </w:pPr>
      <w:r w:rsidRPr="00D424B8">
        <w:t xml:space="preserve">от </w:t>
      </w:r>
      <w:r w:rsidR="00C85C03">
        <w:t>24.07.2019</w:t>
      </w:r>
      <w:r w:rsidRPr="00D424B8">
        <w:t xml:space="preserve"> № </w:t>
      </w:r>
      <w:r w:rsidR="00C85C03">
        <w:t>1479</w:t>
      </w:r>
    </w:p>
    <w:p w:rsidR="00D424B8" w:rsidRPr="00D424B8" w:rsidRDefault="00D424B8" w:rsidP="00D424B8">
      <w:pPr>
        <w:jc w:val="center"/>
        <w:rPr>
          <w:b/>
        </w:rPr>
      </w:pPr>
    </w:p>
    <w:p w:rsidR="00D424B8" w:rsidRPr="00D424B8" w:rsidRDefault="00D424B8" w:rsidP="00D424B8">
      <w:pPr>
        <w:jc w:val="center"/>
        <w:rPr>
          <w:b/>
        </w:rPr>
      </w:pPr>
    </w:p>
    <w:p w:rsidR="00D424B8" w:rsidRPr="00D424B8" w:rsidRDefault="00D424B8" w:rsidP="00D424B8">
      <w:pPr>
        <w:jc w:val="center"/>
        <w:rPr>
          <w:b/>
        </w:rPr>
      </w:pPr>
      <w:r w:rsidRPr="00D424B8">
        <w:rPr>
          <w:b/>
        </w:rPr>
        <w:t>Положение</w:t>
      </w:r>
    </w:p>
    <w:p w:rsidR="00D424B8" w:rsidRPr="00D424B8" w:rsidRDefault="00D424B8" w:rsidP="00D424B8">
      <w:pPr>
        <w:jc w:val="center"/>
        <w:rPr>
          <w:b/>
        </w:rPr>
      </w:pPr>
      <w:r w:rsidRPr="00D424B8">
        <w:rPr>
          <w:b/>
        </w:rPr>
        <w:t>о конкурсе детского рисунка «Охрана труда глазами детей»</w:t>
      </w:r>
    </w:p>
    <w:p w:rsidR="00D424B8" w:rsidRPr="00D424B8" w:rsidRDefault="00D424B8" w:rsidP="00D424B8">
      <w:pPr>
        <w:ind w:firstLine="709"/>
        <w:jc w:val="center"/>
      </w:pPr>
      <w:r w:rsidRPr="00D424B8">
        <w:t>(далее – Положение)</w:t>
      </w:r>
    </w:p>
    <w:p w:rsidR="00D424B8" w:rsidRPr="00D424B8" w:rsidRDefault="00D424B8" w:rsidP="00D424B8">
      <w:pPr>
        <w:ind w:firstLine="709"/>
        <w:jc w:val="center"/>
        <w:rPr>
          <w:b/>
        </w:rPr>
      </w:pPr>
    </w:p>
    <w:p w:rsidR="00D424B8" w:rsidRPr="00D424B8" w:rsidRDefault="00D424B8" w:rsidP="00D424B8">
      <w:pPr>
        <w:ind w:left="360"/>
        <w:jc w:val="center"/>
        <w:rPr>
          <w:b/>
        </w:rPr>
      </w:pPr>
      <w:r w:rsidRPr="00D424B8">
        <w:rPr>
          <w:b/>
          <w:lang w:val="en-US"/>
        </w:rPr>
        <w:t>I</w:t>
      </w:r>
      <w:r w:rsidRPr="00D424B8">
        <w:rPr>
          <w:b/>
        </w:rPr>
        <w:t>. Общие положения</w:t>
      </w:r>
    </w:p>
    <w:p w:rsidR="00D424B8" w:rsidRPr="00D424B8" w:rsidRDefault="00D424B8" w:rsidP="00D424B8">
      <w:pPr>
        <w:ind w:firstLine="709"/>
        <w:jc w:val="both"/>
      </w:pPr>
    </w:p>
    <w:p w:rsidR="00D424B8" w:rsidRPr="00D424B8" w:rsidRDefault="00D424B8" w:rsidP="00D424B8">
      <w:pPr>
        <w:ind w:firstLine="709"/>
        <w:contextualSpacing/>
        <w:jc w:val="both"/>
        <w:rPr>
          <w:lang w:eastAsia="ar-SA"/>
        </w:rPr>
      </w:pPr>
      <w:r w:rsidRPr="00D424B8">
        <w:rPr>
          <w:lang w:eastAsia="ar-SA"/>
        </w:rPr>
        <w:t>Положение о конкурсе детского рисунка «Охрана труда глазами детей» (далее – Конкурс) определяет порядок и условия проведения Конкурса.</w:t>
      </w:r>
    </w:p>
    <w:p w:rsidR="00D424B8" w:rsidRPr="00D424B8" w:rsidRDefault="00D424B8" w:rsidP="00D424B8">
      <w:pPr>
        <w:ind w:firstLine="709"/>
        <w:jc w:val="both"/>
      </w:pPr>
    </w:p>
    <w:p w:rsidR="00D424B8" w:rsidRPr="00D424B8" w:rsidRDefault="00D424B8" w:rsidP="00D424B8">
      <w:pPr>
        <w:widowControl w:val="0"/>
        <w:jc w:val="center"/>
        <w:rPr>
          <w:b/>
        </w:rPr>
      </w:pPr>
      <w:r w:rsidRPr="00D424B8">
        <w:rPr>
          <w:b/>
          <w:lang w:val="en-US"/>
        </w:rPr>
        <w:t>II</w:t>
      </w:r>
      <w:r w:rsidRPr="00D424B8">
        <w:rPr>
          <w:b/>
        </w:rPr>
        <w:t>. Цели и задачи Конкурса</w:t>
      </w:r>
    </w:p>
    <w:p w:rsidR="00D424B8" w:rsidRPr="00D424B8" w:rsidRDefault="00D424B8" w:rsidP="00D424B8">
      <w:pPr>
        <w:ind w:firstLine="709"/>
        <w:jc w:val="both"/>
      </w:pPr>
    </w:p>
    <w:p w:rsidR="00D424B8" w:rsidRPr="00D424B8" w:rsidRDefault="00D424B8" w:rsidP="00D424B8">
      <w:pPr>
        <w:widowControl w:val="0"/>
        <w:tabs>
          <w:tab w:val="left" w:pos="1276"/>
        </w:tabs>
        <w:ind w:firstLine="709"/>
        <w:contextualSpacing/>
        <w:jc w:val="both"/>
        <w:rPr>
          <w:lang w:eastAsia="ar-SA"/>
        </w:rPr>
      </w:pPr>
      <w:r w:rsidRPr="00D424B8">
        <w:rPr>
          <w:lang w:eastAsia="ar-SA"/>
        </w:rPr>
        <w:t>2.1. Конкурс проводится с целью привлечения внимания к важности вопроса сохранения жизни и здоровья работников в процессе производства, профилактики производственного травматизма и профессиональной заболеваемости и формирования у подрастающего поколения сознательного отношения к вопросам безопасности труда и сохранения своего здоровья.</w:t>
      </w:r>
    </w:p>
    <w:p w:rsidR="00D424B8" w:rsidRPr="00D424B8" w:rsidRDefault="00D424B8" w:rsidP="00D424B8">
      <w:pPr>
        <w:widowControl w:val="0"/>
        <w:ind w:firstLine="709"/>
        <w:contextualSpacing/>
        <w:jc w:val="both"/>
        <w:rPr>
          <w:lang w:eastAsia="ar-SA"/>
        </w:rPr>
      </w:pPr>
      <w:r w:rsidRPr="00D424B8">
        <w:rPr>
          <w:lang w:eastAsia="ar-SA"/>
        </w:rPr>
        <w:t>2.2. Основными задачами Конкурса являются:</w:t>
      </w:r>
    </w:p>
    <w:p w:rsidR="00D424B8" w:rsidRPr="00D424B8" w:rsidRDefault="00D424B8" w:rsidP="00D424B8">
      <w:pPr>
        <w:shd w:val="clear" w:color="auto" w:fill="FFFFFF"/>
        <w:ind w:firstLine="709"/>
        <w:jc w:val="both"/>
        <w:rPr>
          <w:color w:val="000000"/>
        </w:rPr>
      </w:pPr>
      <w:r w:rsidRPr="00D424B8">
        <w:rPr>
          <w:color w:val="000000"/>
        </w:rPr>
        <w:t>привлечение внимания детей и юношества, а также общественности                     к проблемам производственного травматизма и его профилактике;</w:t>
      </w:r>
    </w:p>
    <w:p w:rsidR="00D424B8" w:rsidRPr="00D424B8" w:rsidRDefault="00D424B8" w:rsidP="00D424B8">
      <w:pPr>
        <w:shd w:val="clear" w:color="auto" w:fill="FFFFFF"/>
        <w:ind w:firstLine="709"/>
        <w:jc w:val="both"/>
      </w:pPr>
      <w:r w:rsidRPr="00D424B8">
        <w:rPr>
          <w:color w:val="000000"/>
        </w:rPr>
        <w:t>формирование у подрастающего поколения личной ответственности, понимания значимости безопасности труда и сохранения жизни и здоровья работников, в том числе несовершеннолетних, в процессе трудовой деятельности;</w:t>
      </w:r>
    </w:p>
    <w:p w:rsidR="00D424B8" w:rsidRPr="00D424B8" w:rsidRDefault="00D424B8" w:rsidP="00D424B8">
      <w:pPr>
        <w:shd w:val="clear" w:color="auto" w:fill="FFFFFF"/>
        <w:ind w:firstLine="709"/>
        <w:jc w:val="both"/>
        <w:rPr>
          <w:color w:val="000000"/>
        </w:rPr>
      </w:pPr>
      <w:r w:rsidRPr="00D424B8">
        <w:rPr>
          <w:color w:val="000000"/>
        </w:rPr>
        <w:t>воспитание у детей и подростков сознательного отношения                                   к безопасному поведению, а также уважительного отношения к труду и охране труда.</w:t>
      </w:r>
    </w:p>
    <w:p w:rsidR="00D424B8" w:rsidRPr="00D424B8" w:rsidRDefault="00D424B8" w:rsidP="00D424B8">
      <w:pPr>
        <w:suppressAutoHyphens/>
        <w:ind w:firstLine="709"/>
        <w:jc w:val="both"/>
        <w:rPr>
          <w:lang w:eastAsia="ar-SA"/>
        </w:rPr>
      </w:pPr>
    </w:p>
    <w:p w:rsidR="00D424B8" w:rsidRPr="00D424B8" w:rsidRDefault="00D424B8" w:rsidP="00D424B8">
      <w:pPr>
        <w:contextualSpacing/>
        <w:jc w:val="center"/>
        <w:rPr>
          <w:lang w:eastAsia="ar-SA"/>
        </w:rPr>
      </w:pPr>
      <w:r w:rsidRPr="00D424B8">
        <w:rPr>
          <w:b/>
          <w:lang w:val="en-US" w:eastAsia="ar-SA"/>
        </w:rPr>
        <w:t>III</w:t>
      </w:r>
      <w:r w:rsidRPr="00D424B8">
        <w:rPr>
          <w:b/>
          <w:lang w:eastAsia="ar-SA"/>
        </w:rPr>
        <w:t>. Организация и порядок проведения Конкурса</w:t>
      </w:r>
    </w:p>
    <w:p w:rsidR="00D424B8" w:rsidRPr="00D424B8" w:rsidRDefault="00D424B8" w:rsidP="00D424B8">
      <w:pPr>
        <w:suppressAutoHyphens/>
        <w:ind w:firstLine="709"/>
        <w:jc w:val="both"/>
        <w:rPr>
          <w:lang w:eastAsia="ar-SA"/>
        </w:rPr>
      </w:pPr>
    </w:p>
    <w:p w:rsidR="00D424B8" w:rsidRPr="00D424B8" w:rsidRDefault="00D424B8" w:rsidP="00D424B8">
      <w:pPr>
        <w:widowControl w:val="0"/>
        <w:tabs>
          <w:tab w:val="left" w:pos="0"/>
          <w:tab w:val="left" w:pos="1276"/>
        </w:tabs>
        <w:ind w:firstLine="709"/>
        <w:contextualSpacing/>
        <w:jc w:val="both"/>
        <w:rPr>
          <w:lang w:eastAsia="ar-SA"/>
        </w:rPr>
      </w:pPr>
      <w:r w:rsidRPr="00D424B8">
        <w:rPr>
          <w:lang w:eastAsia="ar-SA"/>
        </w:rPr>
        <w:t>3.1. Организацию проведения Конкурса осуществляет отдел труда администрации района совместно с управлением образования и молодежной политики администрации района.</w:t>
      </w:r>
    </w:p>
    <w:p w:rsidR="00D424B8" w:rsidRPr="00D424B8" w:rsidRDefault="00D424B8" w:rsidP="00D424B8">
      <w:pPr>
        <w:widowControl w:val="0"/>
        <w:tabs>
          <w:tab w:val="left" w:pos="0"/>
          <w:tab w:val="left" w:pos="1276"/>
        </w:tabs>
        <w:ind w:firstLine="709"/>
        <w:contextualSpacing/>
        <w:jc w:val="both"/>
        <w:rPr>
          <w:lang w:eastAsia="ar-SA"/>
        </w:rPr>
      </w:pPr>
      <w:r w:rsidRPr="00D424B8">
        <w:rPr>
          <w:lang w:eastAsia="ar-SA"/>
        </w:rPr>
        <w:t>3.2. Конкурс проводится с 16 сентября по 31 октября 2019 года.</w:t>
      </w:r>
    </w:p>
    <w:p w:rsidR="00D424B8" w:rsidRPr="00D424B8" w:rsidRDefault="00D424B8" w:rsidP="00D424B8">
      <w:pPr>
        <w:widowControl w:val="0"/>
        <w:tabs>
          <w:tab w:val="left" w:pos="0"/>
          <w:tab w:val="left" w:pos="1276"/>
        </w:tabs>
        <w:ind w:firstLine="709"/>
        <w:contextualSpacing/>
        <w:jc w:val="both"/>
        <w:rPr>
          <w:lang w:eastAsia="ar-SA"/>
        </w:rPr>
      </w:pPr>
      <w:r w:rsidRPr="00D424B8">
        <w:rPr>
          <w:lang w:eastAsia="ar-SA"/>
        </w:rPr>
        <w:t>3.3. Участие в конкурсе является бесплатным.</w:t>
      </w:r>
    </w:p>
    <w:p w:rsidR="00D424B8" w:rsidRPr="00D424B8" w:rsidRDefault="00D424B8" w:rsidP="00D424B8">
      <w:pPr>
        <w:widowControl w:val="0"/>
        <w:tabs>
          <w:tab w:val="left" w:pos="0"/>
          <w:tab w:val="left" w:pos="1276"/>
        </w:tabs>
        <w:ind w:firstLine="709"/>
        <w:contextualSpacing/>
        <w:jc w:val="both"/>
        <w:rPr>
          <w:lang w:eastAsia="ar-SA"/>
        </w:rPr>
      </w:pPr>
      <w:r w:rsidRPr="00D424B8">
        <w:rPr>
          <w:lang w:eastAsia="ar-SA"/>
        </w:rPr>
        <w:t>3.4. На Конкурс принимаются детские рисунки на тему охраны труда, которые могут отображать:</w:t>
      </w:r>
    </w:p>
    <w:p w:rsidR="00D424B8" w:rsidRPr="00D424B8" w:rsidRDefault="00D424B8" w:rsidP="00D424B8">
      <w:pPr>
        <w:widowControl w:val="0"/>
        <w:tabs>
          <w:tab w:val="left" w:pos="0"/>
          <w:tab w:val="left" w:pos="1276"/>
        </w:tabs>
        <w:ind w:firstLine="709"/>
        <w:contextualSpacing/>
        <w:jc w:val="both"/>
        <w:rPr>
          <w:lang w:eastAsia="ar-SA"/>
        </w:rPr>
      </w:pPr>
      <w:r w:rsidRPr="00D424B8">
        <w:rPr>
          <w:lang w:eastAsia="ar-SA"/>
        </w:rPr>
        <w:t>безопасное поведение в образовательном учреждении;</w:t>
      </w:r>
    </w:p>
    <w:p w:rsidR="00D424B8" w:rsidRPr="00D424B8" w:rsidRDefault="00D424B8" w:rsidP="00D424B8">
      <w:pPr>
        <w:widowControl w:val="0"/>
        <w:tabs>
          <w:tab w:val="left" w:pos="0"/>
          <w:tab w:val="left" w:pos="1276"/>
        </w:tabs>
        <w:ind w:firstLine="709"/>
        <w:contextualSpacing/>
        <w:jc w:val="both"/>
        <w:rPr>
          <w:lang w:eastAsia="ar-SA"/>
        </w:rPr>
      </w:pPr>
      <w:r w:rsidRPr="00D424B8">
        <w:rPr>
          <w:lang w:eastAsia="ar-SA"/>
        </w:rPr>
        <w:t>охрану труда родителей;</w:t>
      </w:r>
    </w:p>
    <w:p w:rsidR="00D424B8" w:rsidRPr="00D424B8" w:rsidRDefault="00D424B8" w:rsidP="00D424B8">
      <w:pPr>
        <w:widowControl w:val="0"/>
        <w:tabs>
          <w:tab w:val="left" w:pos="0"/>
          <w:tab w:val="left" w:pos="1276"/>
        </w:tabs>
        <w:ind w:firstLine="709"/>
        <w:contextualSpacing/>
        <w:jc w:val="both"/>
        <w:rPr>
          <w:lang w:eastAsia="ar-SA"/>
        </w:rPr>
      </w:pPr>
      <w:r w:rsidRPr="00D424B8">
        <w:rPr>
          <w:lang w:eastAsia="ar-SA"/>
        </w:rPr>
        <w:t>призывы работать безопасно для разных профессий;</w:t>
      </w:r>
    </w:p>
    <w:p w:rsidR="00D424B8" w:rsidRPr="00D424B8" w:rsidRDefault="00D424B8" w:rsidP="00D424B8">
      <w:pPr>
        <w:widowControl w:val="0"/>
        <w:tabs>
          <w:tab w:val="left" w:pos="0"/>
          <w:tab w:val="left" w:pos="1276"/>
        </w:tabs>
        <w:ind w:firstLine="709"/>
        <w:contextualSpacing/>
        <w:jc w:val="both"/>
        <w:rPr>
          <w:lang w:eastAsia="ar-SA"/>
        </w:rPr>
      </w:pPr>
      <w:r w:rsidRPr="00D424B8">
        <w:rPr>
          <w:lang w:eastAsia="ar-SA"/>
        </w:rPr>
        <w:t xml:space="preserve">труд людей различных профессий и специальностей в процессе </w:t>
      </w:r>
      <w:r w:rsidRPr="00D424B8">
        <w:rPr>
          <w:lang w:eastAsia="ar-SA"/>
        </w:rPr>
        <w:lastRenderedPageBreak/>
        <w:t>выполнения работы с применением спецодежды и других средств защиты;</w:t>
      </w:r>
    </w:p>
    <w:p w:rsidR="00D424B8" w:rsidRPr="00D424B8" w:rsidRDefault="00D424B8" w:rsidP="00D424B8">
      <w:pPr>
        <w:widowControl w:val="0"/>
        <w:tabs>
          <w:tab w:val="left" w:pos="0"/>
          <w:tab w:val="left" w:pos="1276"/>
        </w:tabs>
        <w:ind w:firstLine="709"/>
        <w:contextualSpacing/>
        <w:jc w:val="both"/>
        <w:rPr>
          <w:lang w:eastAsia="ar-SA"/>
        </w:rPr>
      </w:pPr>
      <w:r w:rsidRPr="00D424B8">
        <w:rPr>
          <w:lang w:eastAsia="ar-SA"/>
        </w:rPr>
        <w:t>возможные угрозы жизни и здоровью работников вследствие несоблюдения требований охраны труда.</w:t>
      </w:r>
    </w:p>
    <w:p w:rsidR="00D424B8" w:rsidRPr="00D424B8" w:rsidRDefault="00D424B8" w:rsidP="00D424B8">
      <w:pPr>
        <w:shd w:val="clear" w:color="auto" w:fill="FFFFFF"/>
        <w:ind w:firstLine="709"/>
        <w:jc w:val="both"/>
      </w:pPr>
      <w:r w:rsidRPr="00D424B8">
        <w:t>3.5</w:t>
      </w:r>
      <w:r w:rsidRPr="00D424B8">
        <w:rPr>
          <w:color w:val="FF0000"/>
        </w:rPr>
        <w:t xml:space="preserve">. </w:t>
      </w:r>
      <w:r w:rsidRPr="00D424B8">
        <w:t xml:space="preserve">Конкурс проводится среди учащихся образовательных учреждений района (далее – участники) (за исключением детских школ </w:t>
      </w:r>
      <w:proofErr w:type="gramStart"/>
      <w:r w:rsidRPr="00D424B8">
        <w:t xml:space="preserve">искусств) </w:t>
      </w:r>
      <w:r w:rsidR="00994452">
        <w:t xml:space="preserve">  </w:t>
      </w:r>
      <w:proofErr w:type="gramEnd"/>
      <w:r w:rsidR="00994452">
        <w:t xml:space="preserve">                                   </w:t>
      </w:r>
      <w:r w:rsidRPr="00D424B8">
        <w:t>по следующим возрастным категориям:</w:t>
      </w:r>
    </w:p>
    <w:p w:rsidR="00D424B8" w:rsidRPr="00D424B8" w:rsidRDefault="00D424B8" w:rsidP="00D424B8">
      <w:pPr>
        <w:shd w:val="clear" w:color="auto" w:fill="FFFFFF"/>
        <w:ind w:firstLine="709"/>
        <w:jc w:val="both"/>
      </w:pPr>
      <w:r w:rsidRPr="00D424B8">
        <w:t>с 7 до 9 лет (включительно);</w:t>
      </w:r>
    </w:p>
    <w:p w:rsidR="00D424B8" w:rsidRPr="00D424B8" w:rsidRDefault="00D424B8" w:rsidP="00D424B8">
      <w:pPr>
        <w:shd w:val="clear" w:color="auto" w:fill="FFFFFF"/>
        <w:ind w:firstLine="709"/>
        <w:jc w:val="both"/>
      </w:pPr>
      <w:r w:rsidRPr="00D424B8">
        <w:t>с 10 до 15 лет (включительно).</w:t>
      </w:r>
    </w:p>
    <w:p w:rsidR="00D424B8" w:rsidRPr="00D424B8" w:rsidRDefault="00D424B8" w:rsidP="00D424B8">
      <w:pPr>
        <w:shd w:val="clear" w:color="auto" w:fill="FFFFFF"/>
        <w:ind w:firstLine="709"/>
        <w:jc w:val="both"/>
      </w:pPr>
      <w:r w:rsidRPr="00D424B8">
        <w:t>3.6. К участию в Конкурсе допускаются индивидуальные творческие работы.</w:t>
      </w:r>
    </w:p>
    <w:p w:rsidR="00D424B8" w:rsidRPr="00D424B8" w:rsidRDefault="00D424B8" w:rsidP="00D424B8">
      <w:pPr>
        <w:shd w:val="clear" w:color="auto" w:fill="FFFFFF"/>
        <w:ind w:firstLine="709"/>
        <w:jc w:val="both"/>
      </w:pPr>
      <w:r w:rsidRPr="00D424B8">
        <w:t>3.7. Конкурс проводится заочно.</w:t>
      </w:r>
    </w:p>
    <w:p w:rsidR="00D424B8" w:rsidRPr="00D424B8" w:rsidRDefault="00D424B8" w:rsidP="00D424B8">
      <w:pPr>
        <w:shd w:val="clear" w:color="auto" w:fill="FFFFFF"/>
        <w:ind w:firstLine="709"/>
        <w:jc w:val="both"/>
      </w:pPr>
      <w:r w:rsidRPr="00D424B8">
        <w:t>3.8. Участник Конкурса представляет только одну конкурсную работу.</w:t>
      </w:r>
    </w:p>
    <w:p w:rsidR="00D424B8" w:rsidRPr="00D424B8" w:rsidRDefault="00D424B8" w:rsidP="00D424B8">
      <w:pPr>
        <w:shd w:val="clear" w:color="auto" w:fill="FFFFFF"/>
        <w:ind w:firstLine="709"/>
        <w:jc w:val="both"/>
      </w:pPr>
      <w:r w:rsidRPr="00D424B8">
        <w:t>3.9. Для участия в Конкурсе участники с 16 сентября по 21 октября 2019 года представляют рисунки, оформленные в соответствии с требованиями настоящего Положения (далее − конкурсные работы), в образовательные учреждения по месту учебы.</w:t>
      </w:r>
    </w:p>
    <w:p w:rsidR="00D424B8" w:rsidRPr="00D424B8" w:rsidRDefault="00D424B8" w:rsidP="00D424B8">
      <w:pPr>
        <w:shd w:val="clear" w:color="auto" w:fill="FFFFFF"/>
        <w:ind w:firstLine="709"/>
        <w:jc w:val="both"/>
      </w:pPr>
      <w:r w:rsidRPr="00D424B8">
        <w:t xml:space="preserve">3.10. До 25.10.2019 управление образования и молодежной политики администрации района осуществляет сбор конкурсных работ и направляет                      их в отдел труда администрации района. </w:t>
      </w:r>
    </w:p>
    <w:p w:rsidR="00D424B8" w:rsidRPr="00D424B8" w:rsidRDefault="00D424B8" w:rsidP="00D424B8">
      <w:pPr>
        <w:shd w:val="clear" w:color="auto" w:fill="FFFFFF"/>
        <w:ind w:firstLine="709"/>
        <w:jc w:val="both"/>
      </w:pPr>
      <w:r w:rsidRPr="00D424B8">
        <w:t>3.11. Конкурсные работы становятся собственностью организатора Конкурса, используются в экспозиционной и издательской деятельности                  и не подлежат возврату участникам Конкурса.</w:t>
      </w:r>
    </w:p>
    <w:p w:rsidR="00D424B8" w:rsidRPr="00D424B8" w:rsidRDefault="00D424B8" w:rsidP="00D424B8">
      <w:pPr>
        <w:shd w:val="clear" w:color="auto" w:fill="FFFFFF"/>
        <w:ind w:firstLine="709"/>
        <w:jc w:val="both"/>
      </w:pPr>
      <w:r w:rsidRPr="00D424B8">
        <w:t>3.12. Участники Конкурса (их законные представители) гарантируют, что созданные ими работы не были ранее воспроизведены, распространены путем продажи или иного отчуждения, не являются предметом незаконной переработки другого охраняемого законом объекта, не нарушают авторские права и иные права интеллектуальной собственности третьих лиц.</w:t>
      </w:r>
    </w:p>
    <w:p w:rsidR="00D424B8" w:rsidRPr="00D424B8" w:rsidRDefault="00D424B8" w:rsidP="00D424B8">
      <w:pPr>
        <w:shd w:val="clear" w:color="auto" w:fill="FFFFFF"/>
        <w:ind w:firstLine="709"/>
        <w:jc w:val="both"/>
      </w:pPr>
      <w:r w:rsidRPr="00D424B8">
        <w:t>3.13. Конкурсные работы принимаются на листах формата А 4, А3.</w:t>
      </w:r>
    </w:p>
    <w:p w:rsidR="00D424B8" w:rsidRPr="00D424B8" w:rsidRDefault="00D424B8" w:rsidP="00D424B8">
      <w:pPr>
        <w:shd w:val="clear" w:color="auto" w:fill="FFFFFF"/>
        <w:ind w:firstLine="709"/>
        <w:jc w:val="both"/>
      </w:pPr>
      <w:r w:rsidRPr="00D424B8">
        <w:t xml:space="preserve">3.14. Каждая конкурсная работа сопровождается этикетажем. Этикетаж – это наклеенная на лицевую сторону в правом нижнем углу рисунка надпись со сведениями об участнике: названием работы, фамилией, именем, отчеством автора (полностью), наименованием и адресом школы, классом, возрастом (количеством полных лет). Содержание работы должно соответствовать заданной тематике.  Размер и форма этикетажа: прямоугольник размером 5 см х 10 см. Этикетаж должен быть оформлен печатным шрифтом </w:t>
      </w:r>
      <w:proofErr w:type="spellStart"/>
      <w:r w:rsidRPr="00D424B8">
        <w:t>Times</w:t>
      </w:r>
      <w:proofErr w:type="spellEnd"/>
      <w:r w:rsidRPr="00D424B8">
        <w:t xml:space="preserve"> </w:t>
      </w:r>
      <w:proofErr w:type="spellStart"/>
      <w:r w:rsidRPr="00D424B8">
        <w:t>New</w:t>
      </w:r>
      <w:proofErr w:type="spellEnd"/>
      <w:r w:rsidRPr="00D424B8">
        <w:t xml:space="preserve"> </w:t>
      </w:r>
      <w:proofErr w:type="spellStart"/>
      <w:r w:rsidRPr="00D424B8">
        <w:t>Roman</w:t>
      </w:r>
      <w:proofErr w:type="spellEnd"/>
      <w:r w:rsidRPr="00D424B8">
        <w:t xml:space="preserve"> размером шрифта 12-14 пт.</w:t>
      </w:r>
    </w:p>
    <w:p w:rsidR="00D424B8" w:rsidRPr="00D424B8" w:rsidRDefault="00D424B8" w:rsidP="00D424B8">
      <w:pPr>
        <w:shd w:val="clear" w:color="auto" w:fill="FFFFFF"/>
        <w:ind w:firstLine="709"/>
        <w:jc w:val="both"/>
      </w:pPr>
      <w:r w:rsidRPr="00D424B8">
        <w:t xml:space="preserve">3.15. К участию в Конкурсе принимаются конкурсные работы, выполненные без помощи родителей или педагогов, на любом материале (ватман, картон, холст и т.д.) и исполненные в любой технике рисования (масло, акварель, гуашь, пастель, мелки, цветные карандаши, смешанная техника и т.д.) без рамок и </w:t>
      </w:r>
      <w:proofErr w:type="spellStart"/>
      <w:r w:rsidRPr="00D424B8">
        <w:t>ламинирования</w:t>
      </w:r>
      <w:proofErr w:type="spellEnd"/>
      <w:r w:rsidRPr="00D424B8">
        <w:t>.</w:t>
      </w:r>
    </w:p>
    <w:p w:rsidR="00D424B8" w:rsidRPr="00D424B8" w:rsidRDefault="00D424B8" w:rsidP="00D424B8">
      <w:pPr>
        <w:shd w:val="clear" w:color="auto" w:fill="FFFFFF"/>
        <w:ind w:firstLine="709"/>
        <w:jc w:val="both"/>
      </w:pPr>
      <w:r w:rsidRPr="00D424B8">
        <w:t xml:space="preserve">3.16. На Конкурс не принимаются рисунки в электронном виде, выполненные в виде коллажей и аппликаций, а также рисунки, которые полностью или частично выполнены с применением программ для графического </w:t>
      </w:r>
      <w:r w:rsidRPr="00D424B8">
        <w:lastRenderedPageBreak/>
        <w:t>моделирования и дизайна. Не допускается заимствование работ из сети «Интернет», печатных изданий.</w:t>
      </w:r>
    </w:p>
    <w:p w:rsidR="00D424B8" w:rsidRPr="00D424B8" w:rsidRDefault="00D424B8" w:rsidP="00D424B8">
      <w:pPr>
        <w:shd w:val="clear" w:color="auto" w:fill="FFFFFF"/>
        <w:suppressAutoHyphens/>
        <w:ind w:firstLine="709"/>
        <w:jc w:val="both"/>
        <w:rPr>
          <w:lang w:eastAsia="ar-SA"/>
        </w:rPr>
      </w:pPr>
      <w:r w:rsidRPr="00D424B8">
        <w:rPr>
          <w:bCs/>
          <w:lang w:eastAsia="ar-SA"/>
        </w:rPr>
        <w:t>3.17.</w:t>
      </w:r>
      <w:r w:rsidRPr="00D424B8">
        <w:rPr>
          <w:lang w:eastAsia="ar-SA"/>
        </w:rPr>
        <w:t xml:space="preserve"> Конкурсные работы, направленные на Конкурс, могут быть отклонены комиссией от участия в Конкурсе в следующих случаях: работы               не соответствуют тематике Конкурса, выполнены на тонкой офисной бумаге или тетрадных листах, отсутствует этикетаж.</w:t>
      </w:r>
    </w:p>
    <w:p w:rsidR="00D424B8" w:rsidRPr="00D424B8" w:rsidRDefault="00D424B8" w:rsidP="00D424B8">
      <w:pPr>
        <w:shd w:val="clear" w:color="auto" w:fill="FFFFFF"/>
        <w:suppressAutoHyphens/>
        <w:spacing w:line="300" w:lineRule="atLeast"/>
        <w:ind w:firstLine="709"/>
        <w:jc w:val="both"/>
        <w:rPr>
          <w:color w:val="333333"/>
          <w:spacing w:val="-5"/>
          <w:lang w:eastAsia="ar-SA"/>
        </w:rPr>
      </w:pPr>
    </w:p>
    <w:p w:rsidR="00D424B8" w:rsidRPr="00D424B8" w:rsidRDefault="00D424B8" w:rsidP="00D424B8">
      <w:pPr>
        <w:shd w:val="clear" w:color="auto" w:fill="FFFFFF"/>
        <w:jc w:val="center"/>
        <w:rPr>
          <w:b/>
          <w:color w:val="000000"/>
        </w:rPr>
      </w:pPr>
      <w:r w:rsidRPr="00D424B8">
        <w:rPr>
          <w:b/>
          <w:color w:val="000000"/>
          <w:lang w:val="en-US"/>
        </w:rPr>
        <w:t>IV</w:t>
      </w:r>
      <w:r w:rsidRPr="00D424B8">
        <w:rPr>
          <w:b/>
          <w:color w:val="000000"/>
        </w:rPr>
        <w:t>. Подведение итогов Конкурса и награждение</w:t>
      </w:r>
    </w:p>
    <w:p w:rsidR="00D424B8" w:rsidRPr="00D424B8" w:rsidRDefault="00D424B8" w:rsidP="00D424B8">
      <w:pPr>
        <w:shd w:val="clear" w:color="auto" w:fill="FFFFFF"/>
        <w:suppressAutoHyphens/>
        <w:spacing w:line="300" w:lineRule="atLeast"/>
        <w:ind w:firstLine="709"/>
        <w:jc w:val="both"/>
        <w:rPr>
          <w:color w:val="333333"/>
          <w:spacing w:val="-5"/>
          <w:lang w:eastAsia="ar-SA"/>
        </w:rPr>
      </w:pPr>
    </w:p>
    <w:p w:rsidR="00D424B8" w:rsidRPr="00D424B8" w:rsidRDefault="00D424B8" w:rsidP="00D424B8">
      <w:pPr>
        <w:widowControl w:val="0"/>
        <w:ind w:firstLine="709"/>
        <w:jc w:val="both"/>
      </w:pPr>
      <w:r w:rsidRPr="00D424B8">
        <w:t>4.1. Проведение Конкурса и определение его победителей осуществляется комиссией по проведению и подведению итогов Конкурса «Охрана труда глазами детей» (далее – конкурсная Комиссия).</w:t>
      </w:r>
    </w:p>
    <w:p w:rsidR="00D424B8" w:rsidRPr="00D424B8" w:rsidRDefault="00D424B8" w:rsidP="00D424B8">
      <w:pPr>
        <w:widowControl w:val="0"/>
        <w:tabs>
          <w:tab w:val="left" w:pos="0"/>
          <w:tab w:val="left" w:pos="1276"/>
        </w:tabs>
        <w:ind w:firstLine="709"/>
        <w:contextualSpacing/>
        <w:jc w:val="both"/>
        <w:rPr>
          <w:lang w:eastAsia="ar-SA"/>
        </w:rPr>
      </w:pPr>
      <w:r w:rsidRPr="00D424B8">
        <w:rPr>
          <w:lang w:eastAsia="ar-SA"/>
        </w:rPr>
        <w:t>4.2. Подведение итогов Конкурса и определение победителей осуществляется конкурсной Комиссией до 31.10.2019.</w:t>
      </w:r>
    </w:p>
    <w:p w:rsidR="00D424B8" w:rsidRPr="00D424B8" w:rsidRDefault="00D424B8" w:rsidP="00D424B8">
      <w:pPr>
        <w:widowControl w:val="0"/>
        <w:ind w:firstLine="709"/>
        <w:jc w:val="both"/>
      </w:pPr>
      <w:r w:rsidRPr="00D424B8">
        <w:t>4.3. Заседание конкурсной Комиссии проводит председатель конкурсной Комиссии, а в случае отсутствия председателя его обязанности исполняет заместитель председателя.</w:t>
      </w:r>
    </w:p>
    <w:p w:rsidR="00D424B8" w:rsidRPr="00D424B8" w:rsidRDefault="00D424B8" w:rsidP="00D424B8">
      <w:pPr>
        <w:widowControl w:val="0"/>
        <w:ind w:firstLine="709"/>
        <w:jc w:val="both"/>
        <w:rPr>
          <w:color w:val="FF0000"/>
        </w:rPr>
      </w:pPr>
      <w:r w:rsidRPr="00D424B8">
        <w:t>4.4. При невозможности присутствия члена конкурсной Комиссии в заседании Комиссии принимает участие лицо, на которое возложено исполнение его обязанностей, или лицо, направленное им для участия в заседании.</w:t>
      </w:r>
    </w:p>
    <w:p w:rsidR="00D424B8" w:rsidRPr="00D424B8" w:rsidRDefault="00D424B8" w:rsidP="00D424B8">
      <w:pPr>
        <w:widowControl w:val="0"/>
        <w:ind w:firstLine="709"/>
        <w:jc w:val="both"/>
        <w:rPr>
          <w:lang w:eastAsia="ar-SA"/>
        </w:rPr>
      </w:pPr>
      <w:r w:rsidRPr="00D424B8">
        <w:rPr>
          <w:lang w:eastAsia="ar-SA"/>
        </w:rPr>
        <w:t>4.5. Решение конкурсной Комиссии по Конкурсу принимается на ее заседании. Заседание конкурсной Комиссии считается правомочным, если                  в нем участвуют не менее 2/3 от общего числа ее членов.</w:t>
      </w:r>
    </w:p>
    <w:p w:rsidR="00D424B8" w:rsidRPr="00D424B8" w:rsidRDefault="00D424B8" w:rsidP="00D424B8">
      <w:pPr>
        <w:widowControl w:val="0"/>
        <w:ind w:firstLine="709"/>
        <w:jc w:val="both"/>
        <w:rPr>
          <w:lang w:eastAsia="ar-SA"/>
        </w:rPr>
      </w:pPr>
      <w:r w:rsidRPr="00D424B8">
        <w:rPr>
          <w:lang w:eastAsia="ar-SA"/>
        </w:rPr>
        <w:t xml:space="preserve">4.6. Победители и призеры Конкурса определяются на заседании конкурсной Комиссии. </w:t>
      </w:r>
    </w:p>
    <w:p w:rsidR="00D424B8" w:rsidRPr="00D424B8" w:rsidRDefault="00D424B8" w:rsidP="00D424B8">
      <w:pPr>
        <w:widowControl w:val="0"/>
        <w:ind w:firstLine="709"/>
        <w:contextualSpacing/>
        <w:jc w:val="both"/>
      </w:pPr>
      <w:r w:rsidRPr="00D424B8">
        <w:t xml:space="preserve">Решение оформляется протоколом, который подписывается председателем конкурсной Комиссии.  </w:t>
      </w:r>
    </w:p>
    <w:p w:rsidR="00D424B8" w:rsidRPr="00D424B8" w:rsidRDefault="00D424B8" w:rsidP="00D424B8">
      <w:pPr>
        <w:shd w:val="clear" w:color="auto" w:fill="FFFFFF"/>
        <w:ind w:firstLine="709"/>
        <w:jc w:val="both"/>
      </w:pPr>
      <w:r w:rsidRPr="00D424B8">
        <w:t>4.7. Конкурсные работы оцениваются членами конкурсной Комиссии в оценочных</w:t>
      </w:r>
      <w:r w:rsidR="002630F7">
        <w:t xml:space="preserve"> листах (пр</w:t>
      </w:r>
      <w:r w:rsidRPr="00D424B8">
        <w:t>иложение 1) по следующим критериям:</w:t>
      </w:r>
    </w:p>
    <w:p w:rsidR="00D424B8" w:rsidRPr="00D424B8" w:rsidRDefault="00D424B8" w:rsidP="00D424B8">
      <w:pPr>
        <w:shd w:val="clear" w:color="auto" w:fill="FFFFFF"/>
        <w:ind w:firstLine="709"/>
        <w:jc w:val="both"/>
      </w:pPr>
    </w:p>
    <w:tbl>
      <w:tblPr>
        <w:tblStyle w:val="ab"/>
        <w:tblW w:w="0" w:type="auto"/>
        <w:jc w:val="center"/>
        <w:tblLook w:val="04A0" w:firstRow="1" w:lastRow="0" w:firstColumn="1" w:lastColumn="0" w:noHBand="0" w:noVBand="1"/>
      </w:tblPr>
      <w:tblGrid>
        <w:gridCol w:w="6461"/>
        <w:gridCol w:w="3168"/>
      </w:tblGrid>
      <w:tr w:rsidR="00D424B8" w:rsidRPr="00D424B8" w:rsidTr="00A76FDC">
        <w:trPr>
          <w:trHeight w:val="397"/>
          <w:jc w:val="center"/>
        </w:trPr>
        <w:tc>
          <w:tcPr>
            <w:tcW w:w="6487" w:type="dxa"/>
            <w:tcBorders>
              <w:top w:val="single" w:sz="4" w:space="0" w:color="auto"/>
              <w:left w:val="single" w:sz="4" w:space="0" w:color="auto"/>
              <w:bottom w:val="single" w:sz="4" w:space="0" w:color="auto"/>
              <w:right w:val="single" w:sz="4" w:space="0" w:color="auto"/>
            </w:tcBorders>
            <w:hideMark/>
          </w:tcPr>
          <w:p w:rsidR="00D424B8" w:rsidRPr="00D424B8" w:rsidRDefault="00D424B8" w:rsidP="00D424B8">
            <w:pPr>
              <w:jc w:val="center"/>
              <w:rPr>
                <w:b/>
                <w:sz w:val="24"/>
              </w:rPr>
            </w:pPr>
            <w:r w:rsidRPr="00D424B8">
              <w:rPr>
                <w:b/>
                <w:sz w:val="24"/>
              </w:rPr>
              <w:t>Критерии оценки</w:t>
            </w:r>
          </w:p>
        </w:tc>
        <w:tc>
          <w:tcPr>
            <w:tcW w:w="3178" w:type="dxa"/>
            <w:tcBorders>
              <w:top w:val="single" w:sz="4" w:space="0" w:color="auto"/>
              <w:left w:val="single" w:sz="4" w:space="0" w:color="auto"/>
              <w:bottom w:val="single" w:sz="4" w:space="0" w:color="auto"/>
              <w:right w:val="single" w:sz="4" w:space="0" w:color="auto"/>
            </w:tcBorders>
            <w:hideMark/>
          </w:tcPr>
          <w:p w:rsidR="00D424B8" w:rsidRPr="00D424B8" w:rsidRDefault="00D424B8" w:rsidP="00D424B8">
            <w:pPr>
              <w:jc w:val="center"/>
              <w:rPr>
                <w:b/>
                <w:sz w:val="24"/>
              </w:rPr>
            </w:pPr>
            <w:r w:rsidRPr="00D424B8">
              <w:rPr>
                <w:b/>
                <w:sz w:val="24"/>
              </w:rPr>
              <w:t>Количество баллов</w:t>
            </w:r>
          </w:p>
        </w:tc>
      </w:tr>
      <w:tr w:rsidR="00D424B8" w:rsidRPr="00D424B8" w:rsidTr="00A76FDC">
        <w:trPr>
          <w:jc w:val="center"/>
        </w:trPr>
        <w:tc>
          <w:tcPr>
            <w:tcW w:w="6487" w:type="dxa"/>
            <w:tcBorders>
              <w:top w:val="single" w:sz="4" w:space="0" w:color="auto"/>
              <w:left w:val="single" w:sz="4" w:space="0" w:color="auto"/>
              <w:bottom w:val="single" w:sz="4" w:space="0" w:color="auto"/>
              <w:right w:val="single" w:sz="4" w:space="0" w:color="auto"/>
            </w:tcBorders>
            <w:hideMark/>
          </w:tcPr>
          <w:p w:rsidR="00D424B8" w:rsidRPr="00D424B8" w:rsidRDefault="00D424B8" w:rsidP="00D424B8">
            <w:pPr>
              <w:jc w:val="both"/>
              <w:rPr>
                <w:sz w:val="24"/>
              </w:rPr>
            </w:pPr>
            <w:r w:rsidRPr="00D424B8">
              <w:rPr>
                <w:sz w:val="24"/>
              </w:rPr>
              <w:t>Соответствие содержания рисунка заданной теме</w:t>
            </w:r>
          </w:p>
        </w:tc>
        <w:tc>
          <w:tcPr>
            <w:tcW w:w="3178" w:type="dxa"/>
            <w:tcBorders>
              <w:top w:val="single" w:sz="4" w:space="0" w:color="auto"/>
              <w:left w:val="single" w:sz="4" w:space="0" w:color="auto"/>
              <w:bottom w:val="single" w:sz="4" w:space="0" w:color="auto"/>
              <w:right w:val="single" w:sz="4" w:space="0" w:color="auto"/>
            </w:tcBorders>
            <w:hideMark/>
          </w:tcPr>
          <w:p w:rsidR="00D424B8" w:rsidRPr="00D424B8" w:rsidRDefault="00D424B8" w:rsidP="00D424B8">
            <w:pPr>
              <w:jc w:val="center"/>
              <w:rPr>
                <w:sz w:val="24"/>
              </w:rPr>
            </w:pPr>
            <w:r w:rsidRPr="00D424B8">
              <w:rPr>
                <w:sz w:val="24"/>
              </w:rPr>
              <w:t>от 1 до 5 баллов</w:t>
            </w:r>
          </w:p>
        </w:tc>
      </w:tr>
      <w:tr w:rsidR="00D424B8" w:rsidRPr="00D424B8" w:rsidTr="00A76FDC">
        <w:trPr>
          <w:jc w:val="center"/>
        </w:trPr>
        <w:tc>
          <w:tcPr>
            <w:tcW w:w="6487" w:type="dxa"/>
            <w:tcBorders>
              <w:top w:val="single" w:sz="4" w:space="0" w:color="auto"/>
              <w:left w:val="single" w:sz="4" w:space="0" w:color="auto"/>
              <w:bottom w:val="single" w:sz="4" w:space="0" w:color="auto"/>
              <w:right w:val="single" w:sz="4" w:space="0" w:color="auto"/>
            </w:tcBorders>
            <w:hideMark/>
          </w:tcPr>
          <w:p w:rsidR="00D424B8" w:rsidRPr="00D424B8" w:rsidRDefault="00D424B8" w:rsidP="00D424B8">
            <w:pPr>
              <w:jc w:val="both"/>
              <w:rPr>
                <w:sz w:val="24"/>
              </w:rPr>
            </w:pPr>
            <w:r w:rsidRPr="00D424B8">
              <w:rPr>
                <w:sz w:val="24"/>
              </w:rPr>
              <w:t>Мастерство, оригинальность, нестандартность идеи (замысла) рисунка</w:t>
            </w:r>
          </w:p>
        </w:tc>
        <w:tc>
          <w:tcPr>
            <w:tcW w:w="3178" w:type="dxa"/>
            <w:tcBorders>
              <w:top w:val="single" w:sz="4" w:space="0" w:color="auto"/>
              <w:left w:val="single" w:sz="4" w:space="0" w:color="auto"/>
              <w:bottom w:val="single" w:sz="4" w:space="0" w:color="auto"/>
              <w:right w:val="single" w:sz="4" w:space="0" w:color="auto"/>
            </w:tcBorders>
            <w:hideMark/>
          </w:tcPr>
          <w:p w:rsidR="00D424B8" w:rsidRPr="00D424B8" w:rsidRDefault="00D424B8" w:rsidP="00D424B8">
            <w:pPr>
              <w:jc w:val="center"/>
              <w:rPr>
                <w:sz w:val="24"/>
              </w:rPr>
            </w:pPr>
            <w:r w:rsidRPr="00D424B8">
              <w:rPr>
                <w:sz w:val="24"/>
              </w:rPr>
              <w:t>от 1 до 5 баллов</w:t>
            </w:r>
          </w:p>
        </w:tc>
      </w:tr>
      <w:tr w:rsidR="00D424B8" w:rsidRPr="00D424B8" w:rsidTr="00A76FDC">
        <w:trPr>
          <w:jc w:val="center"/>
        </w:trPr>
        <w:tc>
          <w:tcPr>
            <w:tcW w:w="6487" w:type="dxa"/>
            <w:tcBorders>
              <w:top w:val="single" w:sz="4" w:space="0" w:color="auto"/>
              <w:left w:val="single" w:sz="4" w:space="0" w:color="auto"/>
              <w:bottom w:val="single" w:sz="4" w:space="0" w:color="auto"/>
              <w:right w:val="single" w:sz="4" w:space="0" w:color="auto"/>
            </w:tcBorders>
            <w:hideMark/>
          </w:tcPr>
          <w:p w:rsidR="00D424B8" w:rsidRPr="00D424B8" w:rsidRDefault="00D424B8" w:rsidP="00D424B8">
            <w:pPr>
              <w:jc w:val="both"/>
              <w:rPr>
                <w:sz w:val="24"/>
              </w:rPr>
            </w:pPr>
            <w:r w:rsidRPr="00D424B8">
              <w:rPr>
                <w:sz w:val="24"/>
              </w:rPr>
              <w:t>Качество оформления рисунка, аккуратность исполнения</w:t>
            </w:r>
          </w:p>
        </w:tc>
        <w:tc>
          <w:tcPr>
            <w:tcW w:w="3178" w:type="dxa"/>
            <w:tcBorders>
              <w:top w:val="single" w:sz="4" w:space="0" w:color="auto"/>
              <w:left w:val="single" w:sz="4" w:space="0" w:color="auto"/>
              <w:bottom w:val="single" w:sz="4" w:space="0" w:color="auto"/>
              <w:right w:val="single" w:sz="4" w:space="0" w:color="auto"/>
            </w:tcBorders>
            <w:hideMark/>
          </w:tcPr>
          <w:p w:rsidR="00D424B8" w:rsidRPr="00D424B8" w:rsidRDefault="00D424B8" w:rsidP="00D424B8">
            <w:pPr>
              <w:jc w:val="center"/>
              <w:rPr>
                <w:sz w:val="24"/>
              </w:rPr>
            </w:pPr>
            <w:r w:rsidRPr="00D424B8">
              <w:rPr>
                <w:sz w:val="24"/>
              </w:rPr>
              <w:t>от 1 до 5 баллов</w:t>
            </w:r>
          </w:p>
        </w:tc>
      </w:tr>
      <w:tr w:rsidR="00D424B8" w:rsidRPr="00D424B8" w:rsidTr="00A76FDC">
        <w:trPr>
          <w:jc w:val="center"/>
        </w:trPr>
        <w:tc>
          <w:tcPr>
            <w:tcW w:w="6487" w:type="dxa"/>
            <w:tcBorders>
              <w:top w:val="single" w:sz="4" w:space="0" w:color="auto"/>
              <w:left w:val="single" w:sz="4" w:space="0" w:color="auto"/>
              <w:bottom w:val="single" w:sz="4" w:space="0" w:color="auto"/>
              <w:right w:val="single" w:sz="4" w:space="0" w:color="auto"/>
            </w:tcBorders>
            <w:hideMark/>
          </w:tcPr>
          <w:p w:rsidR="00D424B8" w:rsidRPr="00D424B8" w:rsidRDefault="00D424B8" w:rsidP="00D424B8">
            <w:pPr>
              <w:jc w:val="both"/>
              <w:rPr>
                <w:sz w:val="24"/>
              </w:rPr>
            </w:pPr>
            <w:r w:rsidRPr="00D424B8">
              <w:rPr>
                <w:sz w:val="24"/>
              </w:rPr>
              <w:t>Оригинальность, нестандартность идеи (замысла) рисунка</w:t>
            </w:r>
          </w:p>
        </w:tc>
        <w:tc>
          <w:tcPr>
            <w:tcW w:w="3178" w:type="dxa"/>
            <w:tcBorders>
              <w:top w:val="single" w:sz="4" w:space="0" w:color="auto"/>
              <w:left w:val="single" w:sz="4" w:space="0" w:color="auto"/>
              <w:bottom w:val="single" w:sz="4" w:space="0" w:color="auto"/>
              <w:right w:val="single" w:sz="4" w:space="0" w:color="auto"/>
            </w:tcBorders>
            <w:hideMark/>
          </w:tcPr>
          <w:p w:rsidR="00D424B8" w:rsidRPr="00D424B8" w:rsidRDefault="00D424B8" w:rsidP="00D424B8">
            <w:pPr>
              <w:jc w:val="center"/>
              <w:rPr>
                <w:sz w:val="24"/>
              </w:rPr>
            </w:pPr>
            <w:r w:rsidRPr="00D424B8">
              <w:rPr>
                <w:sz w:val="24"/>
              </w:rPr>
              <w:t>от 1 до 5 баллов</w:t>
            </w:r>
          </w:p>
        </w:tc>
      </w:tr>
      <w:tr w:rsidR="00D424B8" w:rsidRPr="00D424B8" w:rsidTr="00A76FDC">
        <w:trPr>
          <w:trHeight w:val="359"/>
          <w:jc w:val="center"/>
        </w:trPr>
        <w:tc>
          <w:tcPr>
            <w:tcW w:w="6487" w:type="dxa"/>
            <w:tcBorders>
              <w:top w:val="single" w:sz="4" w:space="0" w:color="auto"/>
              <w:left w:val="single" w:sz="4" w:space="0" w:color="auto"/>
              <w:bottom w:val="single" w:sz="4" w:space="0" w:color="auto"/>
              <w:right w:val="single" w:sz="4" w:space="0" w:color="auto"/>
            </w:tcBorders>
            <w:hideMark/>
          </w:tcPr>
          <w:p w:rsidR="00D424B8" w:rsidRPr="00D424B8" w:rsidRDefault="00D424B8" w:rsidP="00D424B8">
            <w:pPr>
              <w:jc w:val="both"/>
              <w:rPr>
                <w:sz w:val="24"/>
              </w:rPr>
            </w:pPr>
            <w:r w:rsidRPr="00D424B8">
              <w:rPr>
                <w:sz w:val="24"/>
              </w:rPr>
              <w:t>Выразительность, художественные достоинства работы</w:t>
            </w:r>
          </w:p>
        </w:tc>
        <w:tc>
          <w:tcPr>
            <w:tcW w:w="3178" w:type="dxa"/>
            <w:tcBorders>
              <w:top w:val="single" w:sz="4" w:space="0" w:color="auto"/>
              <w:left w:val="single" w:sz="4" w:space="0" w:color="auto"/>
              <w:bottom w:val="single" w:sz="4" w:space="0" w:color="auto"/>
              <w:right w:val="single" w:sz="4" w:space="0" w:color="auto"/>
            </w:tcBorders>
            <w:hideMark/>
          </w:tcPr>
          <w:p w:rsidR="00D424B8" w:rsidRPr="00D424B8" w:rsidRDefault="00D424B8" w:rsidP="00D424B8">
            <w:pPr>
              <w:jc w:val="center"/>
              <w:rPr>
                <w:sz w:val="24"/>
              </w:rPr>
            </w:pPr>
            <w:r w:rsidRPr="00D424B8">
              <w:rPr>
                <w:sz w:val="24"/>
              </w:rPr>
              <w:t>от 1 до 5 баллов</w:t>
            </w:r>
          </w:p>
        </w:tc>
      </w:tr>
    </w:tbl>
    <w:p w:rsidR="00D424B8" w:rsidRPr="00D424B8" w:rsidRDefault="00D424B8" w:rsidP="00D424B8">
      <w:pPr>
        <w:shd w:val="clear" w:color="auto" w:fill="FFFFFF"/>
        <w:ind w:firstLine="709"/>
        <w:jc w:val="both"/>
      </w:pPr>
    </w:p>
    <w:p w:rsidR="00D424B8" w:rsidRPr="00D424B8" w:rsidRDefault="00D424B8" w:rsidP="00D424B8">
      <w:pPr>
        <w:widowControl w:val="0"/>
        <w:ind w:firstLine="709"/>
        <w:contextualSpacing/>
        <w:jc w:val="both"/>
      </w:pPr>
      <w:r w:rsidRPr="00D424B8">
        <w:t>4.8. Оценочные листы и комментарии членов конкурсной Комиссии являются конфиденциальной информацией, не демонстрируются и не выдаются.</w:t>
      </w:r>
    </w:p>
    <w:p w:rsidR="00D424B8" w:rsidRPr="00D424B8" w:rsidRDefault="00D424B8" w:rsidP="00D424B8">
      <w:pPr>
        <w:widowControl w:val="0"/>
        <w:ind w:firstLine="709"/>
        <w:jc w:val="both"/>
      </w:pPr>
      <w:r w:rsidRPr="00D424B8">
        <w:t>4.9. Участники, набравшие в сумме максимальное количество баллов, признаются победителями Конкурса, которым присуждается 1 место.</w:t>
      </w:r>
    </w:p>
    <w:p w:rsidR="00D424B8" w:rsidRPr="00D424B8" w:rsidRDefault="00D424B8" w:rsidP="00D424B8">
      <w:pPr>
        <w:widowControl w:val="0"/>
        <w:ind w:firstLine="709"/>
        <w:jc w:val="both"/>
      </w:pPr>
      <w:r w:rsidRPr="00D424B8">
        <w:t>4.10. Участники, показавшие второй и третий результат по количеству баллов, признаются призерами Конкурса, которым соответственно присуждается 2 и 3 место.</w:t>
      </w:r>
    </w:p>
    <w:p w:rsidR="00D424B8" w:rsidRPr="00D424B8" w:rsidRDefault="00D424B8" w:rsidP="00D424B8">
      <w:pPr>
        <w:widowControl w:val="0"/>
        <w:ind w:firstLine="709"/>
        <w:contextualSpacing/>
        <w:jc w:val="both"/>
      </w:pPr>
      <w:r w:rsidRPr="00D424B8">
        <w:lastRenderedPageBreak/>
        <w:t xml:space="preserve">4.11. Победители и призеры Конкурса в каждой возрастной группе награждаются дипломами </w:t>
      </w:r>
      <w:r w:rsidRPr="00D424B8">
        <w:rPr>
          <w:lang w:val="en-US"/>
        </w:rPr>
        <w:t>I</w:t>
      </w:r>
      <w:r w:rsidRPr="00D424B8">
        <w:t xml:space="preserve">, </w:t>
      </w:r>
      <w:r w:rsidRPr="00D424B8">
        <w:rPr>
          <w:lang w:val="en-US"/>
        </w:rPr>
        <w:t>II</w:t>
      </w:r>
      <w:r w:rsidRPr="00D424B8">
        <w:t xml:space="preserve">, </w:t>
      </w:r>
      <w:r w:rsidRPr="00D424B8">
        <w:rPr>
          <w:lang w:val="en-US"/>
        </w:rPr>
        <w:t>III</w:t>
      </w:r>
      <w:r w:rsidRPr="00D424B8">
        <w:t xml:space="preserve"> степени за первое, второе, третье место.</w:t>
      </w:r>
    </w:p>
    <w:p w:rsidR="00D424B8" w:rsidRPr="00D424B8" w:rsidRDefault="00D424B8" w:rsidP="00D424B8">
      <w:pPr>
        <w:shd w:val="clear" w:color="auto" w:fill="FFFFFF"/>
        <w:ind w:firstLine="709"/>
        <w:jc w:val="both"/>
      </w:pPr>
      <w:r w:rsidRPr="00D424B8">
        <w:t>4.12. Итоги Конкурса публикуются в средствах массовой информации               и размещаются на веб-сайте администрации района.</w:t>
      </w:r>
    </w:p>
    <w:p w:rsidR="00D424B8" w:rsidRPr="00D424B8" w:rsidRDefault="00D424B8" w:rsidP="00D424B8">
      <w:pPr>
        <w:shd w:val="clear" w:color="auto" w:fill="FFFFFF"/>
        <w:ind w:firstLine="709"/>
        <w:jc w:val="both"/>
        <w:rPr>
          <w:color w:val="000000"/>
        </w:rPr>
      </w:pPr>
    </w:p>
    <w:p w:rsidR="00D424B8" w:rsidRPr="00D424B8" w:rsidRDefault="00D424B8" w:rsidP="00D424B8">
      <w:pPr>
        <w:widowControl w:val="0"/>
        <w:contextualSpacing/>
        <w:jc w:val="center"/>
        <w:rPr>
          <w:b/>
          <w:lang w:eastAsia="ar-SA"/>
        </w:rPr>
      </w:pPr>
      <w:r w:rsidRPr="00D424B8">
        <w:rPr>
          <w:b/>
          <w:lang w:val="en-US" w:eastAsia="ar-SA"/>
        </w:rPr>
        <w:t>V</w:t>
      </w:r>
      <w:r w:rsidRPr="00D424B8">
        <w:rPr>
          <w:b/>
          <w:lang w:eastAsia="ar-SA"/>
        </w:rPr>
        <w:t>. Заключительные положения</w:t>
      </w:r>
    </w:p>
    <w:p w:rsidR="00D424B8" w:rsidRPr="00D424B8" w:rsidRDefault="00D424B8" w:rsidP="00D424B8">
      <w:pPr>
        <w:widowControl w:val="0"/>
        <w:ind w:firstLine="709"/>
        <w:contextualSpacing/>
        <w:jc w:val="both"/>
        <w:rPr>
          <w:b/>
          <w:lang w:eastAsia="ar-SA"/>
        </w:rPr>
      </w:pPr>
    </w:p>
    <w:p w:rsidR="00D424B8" w:rsidRPr="00D424B8" w:rsidRDefault="00D424B8" w:rsidP="00D424B8">
      <w:pPr>
        <w:widowControl w:val="0"/>
        <w:ind w:firstLine="709"/>
        <w:jc w:val="both"/>
      </w:pPr>
      <w:r w:rsidRPr="00D424B8">
        <w:t>Расходы по организации, подведению итогов Конкурса и награждению участников производятся за счет средств местного бюджета в пределах средств, предусмотренных на проведение Конкурса, по направлениям расходования согласно приложению 3.</w:t>
      </w:r>
    </w:p>
    <w:p w:rsidR="00D424B8" w:rsidRPr="00D424B8" w:rsidRDefault="00D424B8" w:rsidP="00D424B8">
      <w:pPr>
        <w:jc w:val="center"/>
        <w:rPr>
          <w:b/>
        </w:rPr>
      </w:pPr>
    </w:p>
    <w:p w:rsidR="00D424B8" w:rsidRPr="00D424B8" w:rsidRDefault="00D424B8" w:rsidP="00D424B8">
      <w:pPr>
        <w:jc w:val="center"/>
        <w:rPr>
          <w:b/>
        </w:rPr>
      </w:pPr>
    </w:p>
    <w:p w:rsidR="00D424B8" w:rsidRPr="00D424B8" w:rsidRDefault="00D424B8" w:rsidP="00D424B8">
      <w:pPr>
        <w:jc w:val="center"/>
        <w:rPr>
          <w:b/>
        </w:rPr>
      </w:pPr>
    </w:p>
    <w:p w:rsidR="00D424B8" w:rsidRPr="00D424B8" w:rsidRDefault="00D424B8" w:rsidP="00D424B8">
      <w:pPr>
        <w:jc w:val="center"/>
        <w:rPr>
          <w:b/>
        </w:rPr>
      </w:pPr>
    </w:p>
    <w:p w:rsidR="00D424B8" w:rsidRPr="00D424B8" w:rsidRDefault="00D424B8" w:rsidP="00D424B8">
      <w:pPr>
        <w:jc w:val="center"/>
        <w:rPr>
          <w:b/>
        </w:rPr>
      </w:pPr>
    </w:p>
    <w:p w:rsidR="00D424B8" w:rsidRPr="00D424B8" w:rsidRDefault="00D424B8" w:rsidP="00D424B8">
      <w:pPr>
        <w:jc w:val="center"/>
        <w:rPr>
          <w:b/>
        </w:rPr>
      </w:pPr>
    </w:p>
    <w:p w:rsidR="00D424B8" w:rsidRPr="00D424B8" w:rsidRDefault="00D424B8" w:rsidP="00D424B8">
      <w:pPr>
        <w:jc w:val="center"/>
        <w:rPr>
          <w:b/>
        </w:rPr>
      </w:pPr>
    </w:p>
    <w:p w:rsidR="00D424B8" w:rsidRPr="00D424B8" w:rsidRDefault="00D424B8" w:rsidP="00D424B8">
      <w:pPr>
        <w:jc w:val="center"/>
        <w:rPr>
          <w:b/>
        </w:rPr>
      </w:pPr>
    </w:p>
    <w:p w:rsidR="00D424B8" w:rsidRPr="00D424B8" w:rsidRDefault="00D424B8" w:rsidP="00D424B8">
      <w:pPr>
        <w:jc w:val="center"/>
        <w:rPr>
          <w:b/>
        </w:rPr>
      </w:pPr>
    </w:p>
    <w:p w:rsidR="00D424B8" w:rsidRPr="00D424B8" w:rsidRDefault="00D424B8" w:rsidP="00D424B8">
      <w:pPr>
        <w:jc w:val="center"/>
        <w:rPr>
          <w:b/>
        </w:rPr>
      </w:pPr>
    </w:p>
    <w:p w:rsidR="00D424B8" w:rsidRPr="00D424B8" w:rsidRDefault="00D424B8" w:rsidP="00D424B8">
      <w:pPr>
        <w:jc w:val="center"/>
        <w:rPr>
          <w:b/>
        </w:rPr>
      </w:pPr>
    </w:p>
    <w:p w:rsidR="00D424B8" w:rsidRPr="00D424B8" w:rsidRDefault="00D424B8" w:rsidP="00D424B8">
      <w:pPr>
        <w:jc w:val="center"/>
        <w:rPr>
          <w:b/>
        </w:rPr>
      </w:pPr>
    </w:p>
    <w:p w:rsidR="00D424B8" w:rsidRPr="00D424B8" w:rsidRDefault="00D424B8" w:rsidP="00D424B8">
      <w:pPr>
        <w:jc w:val="center"/>
        <w:rPr>
          <w:b/>
        </w:rPr>
      </w:pPr>
    </w:p>
    <w:p w:rsidR="00D424B8" w:rsidRPr="00D424B8" w:rsidRDefault="00D424B8" w:rsidP="00D424B8">
      <w:pPr>
        <w:jc w:val="center"/>
        <w:rPr>
          <w:b/>
        </w:rPr>
      </w:pPr>
    </w:p>
    <w:p w:rsidR="00D424B8" w:rsidRPr="00D424B8" w:rsidRDefault="00D424B8" w:rsidP="00D424B8">
      <w:pPr>
        <w:jc w:val="center"/>
        <w:rPr>
          <w:b/>
        </w:rPr>
      </w:pPr>
    </w:p>
    <w:p w:rsidR="00D424B8" w:rsidRPr="00D424B8" w:rsidRDefault="00D424B8" w:rsidP="00D424B8">
      <w:pPr>
        <w:jc w:val="center"/>
        <w:rPr>
          <w:b/>
        </w:rPr>
      </w:pPr>
    </w:p>
    <w:p w:rsidR="00D424B8" w:rsidRPr="00D424B8" w:rsidRDefault="00D424B8" w:rsidP="00D424B8">
      <w:pPr>
        <w:jc w:val="center"/>
        <w:rPr>
          <w:b/>
        </w:rPr>
      </w:pPr>
    </w:p>
    <w:p w:rsidR="00D424B8" w:rsidRPr="00D424B8" w:rsidRDefault="00D424B8" w:rsidP="00D424B8">
      <w:pPr>
        <w:jc w:val="center"/>
        <w:rPr>
          <w:b/>
        </w:rPr>
      </w:pPr>
    </w:p>
    <w:p w:rsidR="00D424B8" w:rsidRPr="00D424B8" w:rsidRDefault="00D424B8" w:rsidP="00D424B8">
      <w:pPr>
        <w:jc w:val="center"/>
        <w:rPr>
          <w:b/>
        </w:rPr>
      </w:pPr>
    </w:p>
    <w:p w:rsidR="00D424B8" w:rsidRPr="00D424B8" w:rsidRDefault="00D424B8" w:rsidP="00D424B8">
      <w:pPr>
        <w:jc w:val="center"/>
        <w:rPr>
          <w:b/>
        </w:rPr>
      </w:pPr>
    </w:p>
    <w:p w:rsidR="00D424B8" w:rsidRPr="00D424B8" w:rsidRDefault="00D424B8" w:rsidP="00D424B8">
      <w:pPr>
        <w:jc w:val="center"/>
        <w:rPr>
          <w:b/>
        </w:rPr>
      </w:pPr>
    </w:p>
    <w:p w:rsidR="00D424B8" w:rsidRPr="00D424B8" w:rsidRDefault="00D424B8" w:rsidP="00D424B8">
      <w:pPr>
        <w:jc w:val="center"/>
        <w:rPr>
          <w:b/>
        </w:rPr>
      </w:pPr>
    </w:p>
    <w:p w:rsidR="00D424B8" w:rsidRPr="00D424B8" w:rsidRDefault="00D424B8" w:rsidP="00D424B8">
      <w:pPr>
        <w:jc w:val="center"/>
        <w:rPr>
          <w:b/>
        </w:rPr>
      </w:pPr>
    </w:p>
    <w:p w:rsidR="00D424B8" w:rsidRPr="00D424B8" w:rsidRDefault="00D424B8" w:rsidP="00D424B8">
      <w:pPr>
        <w:jc w:val="center"/>
        <w:rPr>
          <w:b/>
        </w:rPr>
      </w:pPr>
    </w:p>
    <w:p w:rsidR="00D424B8" w:rsidRPr="00D424B8" w:rsidRDefault="00D424B8" w:rsidP="00D424B8">
      <w:pPr>
        <w:jc w:val="center"/>
        <w:rPr>
          <w:b/>
        </w:rPr>
      </w:pPr>
    </w:p>
    <w:p w:rsidR="00D424B8" w:rsidRPr="00D424B8" w:rsidRDefault="00D424B8" w:rsidP="00D424B8">
      <w:pPr>
        <w:jc w:val="center"/>
        <w:rPr>
          <w:b/>
        </w:rPr>
      </w:pPr>
    </w:p>
    <w:p w:rsidR="00D424B8" w:rsidRPr="00D424B8" w:rsidRDefault="00D424B8" w:rsidP="00D424B8">
      <w:pPr>
        <w:jc w:val="center"/>
        <w:rPr>
          <w:b/>
        </w:rPr>
      </w:pPr>
    </w:p>
    <w:p w:rsidR="00D424B8" w:rsidRPr="00D424B8" w:rsidRDefault="00D424B8" w:rsidP="00D424B8">
      <w:pPr>
        <w:jc w:val="center"/>
        <w:rPr>
          <w:b/>
        </w:rPr>
      </w:pPr>
    </w:p>
    <w:p w:rsidR="00D424B8" w:rsidRPr="00D424B8" w:rsidRDefault="00D424B8" w:rsidP="00D424B8">
      <w:pPr>
        <w:jc w:val="center"/>
        <w:rPr>
          <w:b/>
        </w:rPr>
      </w:pPr>
    </w:p>
    <w:p w:rsidR="00D424B8" w:rsidRPr="00D424B8" w:rsidRDefault="00D424B8" w:rsidP="00D424B8">
      <w:pPr>
        <w:jc w:val="center"/>
        <w:rPr>
          <w:b/>
        </w:rPr>
      </w:pPr>
    </w:p>
    <w:p w:rsidR="00D424B8" w:rsidRPr="00D424B8" w:rsidRDefault="00D424B8" w:rsidP="00D424B8">
      <w:pPr>
        <w:jc w:val="center"/>
        <w:rPr>
          <w:b/>
        </w:rPr>
      </w:pPr>
    </w:p>
    <w:p w:rsidR="00D424B8" w:rsidRPr="00D424B8" w:rsidRDefault="00D424B8" w:rsidP="00D424B8">
      <w:pPr>
        <w:jc w:val="center"/>
        <w:rPr>
          <w:b/>
        </w:rPr>
      </w:pPr>
    </w:p>
    <w:p w:rsidR="00D424B8" w:rsidRDefault="00D424B8" w:rsidP="00D424B8">
      <w:pPr>
        <w:jc w:val="center"/>
        <w:rPr>
          <w:b/>
        </w:rPr>
      </w:pPr>
    </w:p>
    <w:p w:rsidR="00D424B8" w:rsidRPr="00D424B8" w:rsidRDefault="00D424B8" w:rsidP="00D424B8">
      <w:pPr>
        <w:jc w:val="center"/>
        <w:rPr>
          <w:b/>
        </w:rPr>
      </w:pPr>
    </w:p>
    <w:p w:rsidR="002630F7" w:rsidRDefault="00D424B8" w:rsidP="002630F7">
      <w:pPr>
        <w:ind w:firstLine="5812"/>
      </w:pPr>
      <w:proofErr w:type="gramStart"/>
      <w:r w:rsidRPr="00D424B8">
        <w:lastRenderedPageBreak/>
        <w:t xml:space="preserve">Приложение </w:t>
      </w:r>
      <w:r w:rsidR="002630F7">
        <w:t xml:space="preserve"> к</w:t>
      </w:r>
      <w:proofErr w:type="gramEnd"/>
      <w:r w:rsidRPr="00D424B8">
        <w:t xml:space="preserve"> Положению </w:t>
      </w:r>
    </w:p>
    <w:p w:rsidR="002630F7" w:rsidRDefault="00D424B8" w:rsidP="002630F7">
      <w:pPr>
        <w:ind w:firstLine="5812"/>
      </w:pPr>
      <w:r w:rsidRPr="00D424B8">
        <w:t xml:space="preserve">о конкурсе детского рисунка </w:t>
      </w:r>
    </w:p>
    <w:p w:rsidR="00D424B8" w:rsidRPr="00D424B8" w:rsidRDefault="00D424B8" w:rsidP="002630F7">
      <w:pPr>
        <w:ind w:firstLine="5812"/>
      </w:pPr>
      <w:r w:rsidRPr="00D424B8">
        <w:t>«Охрана труда глазами детей»</w:t>
      </w:r>
    </w:p>
    <w:p w:rsidR="00D424B8" w:rsidRDefault="00D424B8" w:rsidP="00D424B8">
      <w:pPr>
        <w:ind w:left="5670"/>
        <w:jc w:val="right"/>
      </w:pPr>
    </w:p>
    <w:p w:rsidR="002630F7" w:rsidRPr="00D424B8" w:rsidRDefault="002630F7" w:rsidP="00D424B8">
      <w:pPr>
        <w:ind w:left="5670"/>
        <w:jc w:val="right"/>
      </w:pPr>
    </w:p>
    <w:p w:rsidR="00D424B8" w:rsidRPr="00D424B8" w:rsidRDefault="00D424B8" w:rsidP="00D424B8">
      <w:pPr>
        <w:jc w:val="center"/>
        <w:rPr>
          <w:b/>
          <w:iCs/>
          <w:szCs w:val="24"/>
        </w:rPr>
      </w:pPr>
      <w:r w:rsidRPr="00D424B8">
        <w:rPr>
          <w:b/>
          <w:iCs/>
          <w:szCs w:val="24"/>
        </w:rPr>
        <w:t>Оценочный лист</w:t>
      </w:r>
    </w:p>
    <w:p w:rsidR="00D424B8" w:rsidRPr="00D424B8" w:rsidRDefault="00D424B8" w:rsidP="00D424B8">
      <w:pPr>
        <w:jc w:val="center"/>
        <w:rPr>
          <w:b/>
          <w:iCs/>
          <w:szCs w:val="24"/>
        </w:rPr>
      </w:pPr>
    </w:p>
    <w:p w:rsidR="00D424B8" w:rsidRPr="00D424B8" w:rsidRDefault="00D424B8" w:rsidP="00D424B8">
      <w:pPr>
        <w:rPr>
          <w:iCs/>
          <w:szCs w:val="24"/>
        </w:rPr>
      </w:pPr>
      <w:r w:rsidRPr="00D424B8">
        <w:rPr>
          <w:iCs/>
          <w:szCs w:val="24"/>
        </w:rPr>
        <w:t>Наименование школы _________________________________________________</w:t>
      </w:r>
    </w:p>
    <w:p w:rsidR="00D424B8" w:rsidRPr="00D424B8" w:rsidRDefault="00D424B8" w:rsidP="00D424B8">
      <w:pPr>
        <w:rPr>
          <w:iCs/>
          <w:szCs w:val="24"/>
        </w:rPr>
      </w:pPr>
      <w:r w:rsidRPr="00D424B8">
        <w:rPr>
          <w:iCs/>
          <w:szCs w:val="24"/>
        </w:rPr>
        <w:t>ФИО участника ______________________________________________________</w:t>
      </w:r>
    </w:p>
    <w:p w:rsidR="00D424B8" w:rsidRPr="00D424B8" w:rsidRDefault="00D424B8" w:rsidP="00D424B8">
      <w:pPr>
        <w:rPr>
          <w:iCs/>
          <w:szCs w:val="24"/>
        </w:rPr>
      </w:pPr>
      <w:r w:rsidRPr="00D424B8">
        <w:rPr>
          <w:iCs/>
          <w:szCs w:val="24"/>
        </w:rPr>
        <w:t>Название работы _____________________________________________________</w:t>
      </w:r>
    </w:p>
    <w:p w:rsidR="00D424B8" w:rsidRPr="00D424B8" w:rsidRDefault="00D424B8" w:rsidP="00D424B8">
      <w:pPr>
        <w:jc w:val="center"/>
        <w:rPr>
          <w:iCs/>
          <w:szCs w:val="24"/>
        </w:rPr>
      </w:pPr>
    </w:p>
    <w:tbl>
      <w:tblPr>
        <w:tblStyle w:val="ab"/>
        <w:tblpPr w:leftFromText="180" w:rightFromText="180" w:vertAnchor="text" w:horzAnchor="margin" w:tblpY="171"/>
        <w:tblW w:w="9746" w:type="dxa"/>
        <w:tblLayout w:type="fixed"/>
        <w:tblLook w:val="04A0" w:firstRow="1" w:lastRow="0" w:firstColumn="1" w:lastColumn="0" w:noHBand="0" w:noVBand="1"/>
      </w:tblPr>
      <w:tblGrid>
        <w:gridCol w:w="3509"/>
        <w:gridCol w:w="1559"/>
        <w:gridCol w:w="567"/>
        <w:gridCol w:w="567"/>
        <w:gridCol w:w="568"/>
        <w:gridCol w:w="567"/>
        <w:gridCol w:w="567"/>
        <w:gridCol w:w="1842"/>
      </w:tblGrid>
      <w:tr w:rsidR="00D424B8" w:rsidRPr="00D424B8" w:rsidTr="00A76FDC">
        <w:trPr>
          <w:trHeight w:val="195"/>
        </w:trPr>
        <w:tc>
          <w:tcPr>
            <w:tcW w:w="3509" w:type="dxa"/>
            <w:vMerge w:val="restart"/>
          </w:tcPr>
          <w:p w:rsidR="00D424B8" w:rsidRPr="00D424B8" w:rsidRDefault="00D424B8" w:rsidP="00D424B8">
            <w:pPr>
              <w:jc w:val="center"/>
              <w:rPr>
                <w:b/>
                <w:sz w:val="24"/>
                <w:szCs w:val="24"/>
              </w:rPr>
            </w:pPr>
            <w:r w:rsidRPr="00D424B8">
              <w:rPr>
                <w:b/>
                <w:sz w:val="24"/>
                <w:szCs w:val="24"/>
              </w:rPr>
              <w:t>Критерии оценки</w:t>
            </w:r>
          </w:p>
        </w:tc>
        <w:tc>
          <w:tcPr>
            <w:tcW w:w="1559" w:type="dxa"/>
            <w:vMerge w:val="restart"/>
          </w:tcPr>
          <w:p w:rsidR="00D424B8" w:rsidRPr="00D424B8" w:rsidRDefault="00D424B8" w:rsidP="00D424B8">
            <w:pPr>
              <w:jc w:val="center"/>
              <w:rPr>
                <w:b/>
                <w:sz w:val="24"/>
                <w:szCs w:val="24"/>
              </w:rPr>
            </w:pPr>
            <w:r w:rsidRPr="00D424B8">
              <w:rPr>
                <w:b/>
                <w:sz w:val="24"/>
                <w:szCs w:val="24"/>
              </w:rPr>
              <w:t>Количество баллов</w:t>
            </w:r>
          </w:p>
        </w:tc>
        <w:tc>
          <w:tcPr>
            <w:tcW w:w="2836" w:type="dxa"/>
            <w:gridSpan w:val="5"/>
          </w:tcPr>
          <w:p w:rsidR="00D424B8" w:rsidRPr="00D424B8" w:rsidRDefault="00D424B8" w:rsidP="00D424B8">
            <w:pPr>
              <w:jc w:val="center"/>
              <w:rPr>
                <w:b/>
                <w:sz w:val="24"/>
                <w:szCs w:val="24"/>
              </w:rPr>
            </w:pPr>
            <w:r w:rsidRPr="00D424B8">
              <w:rPr>
                <w:b/>
                <w:sz w:val="24"/>
                <w:szCs w:val="24"/>
              </w:rPr>
              <w:t>Оценки членов комиссии</w:t>
            </w:r>
          </w:p>
        </w:tc>
        <w:tc>
          <w:tcPr>
            <w:tcW w:w="1842" w:type="dxa"/>
            <w:vMerge w:val="restart"/>
          </w:tcPr>
          <w:p w:rsidR="00D424B8" w:rsidRPr="00D424B8" w:rsidRDefault="00D424B8" w:rsidP="00D424B8">
            <w:pPr>
              <w:jc w:val="center"/>
              <w:rPr>
                <w:b/>
                <w:sz w:val="24"/>
                <w:szCs w:val="24"/>
              </w:rPr>
            </w:pPr>
            <w:r w:rsidRPr="00D424B8">
              <w:rPr>
                <w:b/>
                <w:sz w:val="24"/>
                <w:szCs w:val="24"/>
              </w:rPr>
              <w:t xml:space="preserve">Сумма </w:t>
            </w:r>
          </w:p>
          <w:p w:rsidR="00D424B8" w:rsidRPr="00D424B8" w:rsidRDefault="00D424B8" w:rsidP="00D424B8">
            <w:pPr>
              <w:jc w:val="center"/>
              <w:rPr>
                <w:b/>
                <w:sz w:val="24"/>
                <w:szCs w:val="24"/>
              </w:rPr>
            </w:pPr>
            <w:r w:rsidRPr="00D424B8">
              <w:rPr>
                <w:b/>
                <w:sz w:val="24"/>
                <w:szCs w:val="24"/>
              </w:rPr>
              <w:t>баллов</w:t>
            </w:r>
          </w:p>
        </w:tc>
      </w:tr>
      <w:tr w:rsidR="00D424B8" w:rsidRPr="00D424B8" w:rsidTr="00A76FDC">
        <w:trPr>
          <w:trHeight w:val="195"/>
        </w:trPr>
        <w:tc>
          <w:tcPr>
            <w:tcW w:w="3509" w:type="dxa"/>
            <w:vMerge/>
          </w:tcPr>
          <w:p w:rsidR="00D424B8" w:rsidRPr="00D424B8" w:rsidRDefault="00D424B8" w:rsidP="00D424B8">
            <w:pPr>
              <w:jc w:val="center"/>
              <w:rPr>
                <w:b/>
                <w:sz w:val="24"/>
                <w:szCs w:val="24"/>
              </w:rPr>
            </w:pPr>
          </w:p>
        </w:tc>
        <w:tc>
          <w:tcPr>
            <w:tcW w:w="1559" w:type="dxa"/>
            <w:vMerge/>
          </w:tcPr>
          <w:p w:rsidR="00D424B8" w:rsidRPr="00D424B8" w:rsidRDefault="00D424B8" w:rsidP="00D424B8">
            <w:pPr>
              <w:jc w:val="center"/>
              <w:rPr>
                <w:b/>
                <w:sz w:val="24"/>
                <w:szCs w:val="24"/>
              </w:rPr>
            </w:pPr>
          </w:p>
        </w:tc>
        <w:tc>
          <w:tcPr>
            <w:tcW w:w="567" w:type="dxa"/>
          </w:tcPr>
          <w:p w:rsidR="00D424B8" w:rsidRPr="00D424B8" w:rsidRDefault="00D424B8" w:rsidP="00D424B8">
            <w:pPr>
              <w:jc w:val="center"/>
              <w:rPr>
                <w:b/>
                <w:sz w:val="24"/>
                <w:szCs w:val="24"/>
              </w:rPr>
            </w:pPr>
            <w:r w:rsidRPr="00D424B8">
              <w:rPr>
                <w:b/>
                <w:sz w:val="24"/>
                <w:szCs w:val="24"/>
              </w:rPr>
              <w:t>1</w:t>
            </w:r>
          </w:p>
        </w:tc>
        <w:tc>
          <w:tcPr>
            <w:tcW w:w="567" w:type="dxa"/>
          </w:tcPr>
          <w:p w:rsidR="00D424B8" w:rsidRPr="00D424B8" w:rsidRDefault="00D424B8" w:rsidP="00D424B8">
            <w:pPr>
              <w:jc w:val="center"/>
              <w:rPr>
                <w:b/>
                <w:sz w:val="24"/>
                <w:szCs w:val="24"/>
              </w:rPr>
            </w:pPr>
            <w:r w:rsidRPr="00D424B8">
              <w:rPr>
                <w:b/>
                <w:sz w:val="24"/>
                <w:szCs w:val="24"/>
              </w:rPr>
              <w:t>2</w:t>
            </w:r>
          </w:p>
        </w:tc>
        <w:tc>
          <w:tcPr>
            <w:tcW w:w="568" w:type="dxa"/>
          </w:tcPr>
          <w:p w:rsidR="00D424B8" w:rsidRPr="00D424B8" w:rsidRDefault="00D424B8" w:rsidP="00D424B8">
            <w:pPr>
              <w:jc w:val="center"/>
              <w:rPr>
                <w:b/>
                <w:sz w:val="24"/>
                <w:szCs w:val="24"/>
              </w:rPr>
            </w:pPr>
            <w:r w:rsidRPr="00D424B8">
              <w:rPr>
                <w:b/>
                <w:sz w:val="24"/>
                <w:szCs w:val="24"/>
              </w:rPr>
              <w:t>3</w:t>
            </w:r>
          </w:p>
        </w:tc>
        <w:tc>
          <w:tcPr>
            <w:tcW w:w="567" w:type="dxa"/>
          </w:tcPr>
          <w:p w:rsidR="00D424B8" w:rsidRPr="00D424B8" w:rsidRDefault="00D424B8" w:rsidP="00D424B8">
            <w:pPr>
              <w:jc w:val="center"/>
              <w:rPr>
                <w:b/>
                <w:sz w:val="24"/>
                <w:szCs w:val="24"/>
              </w:rPr>
            </w:pPr>
            <w:r w:rsidRPr="00D424B8">
              <w:rPr>
                <w:b/>
                <w:sz w:val="24"/>
                <w:szCs w:val="24"/>
              </w:rPr>
              <w:t>4</w:t>
            </w:r>
          </w:p>
        </w:tc>
        <w:tc>
          <w:tcPr>
            <w:tcW w:w="567" w:type="dxa"/>
          </w:tcPr>
          <w:p w:rsidR="00D424B8" w:rsidRPr="00D424B8" w:rsidRDefault="00D424B8" w:rsidP="00D424B8">
            <w:pPr>
              <w:jc w:val="center"/>
              <w:rPr>
                <w:b/>
                <w:sz w:val="24"/>
                <w:szCs w:val="24"/>
              </w:rPr>
            </w:pPr>
            <w:r w:rsidRPr="00D424B8">
              <w:rPr>
                <w:b/>
                <w:sz w:val="24"/>
                <w:szCs w:val="24"/>
              </w:rPr>
              <w:t>5</w:t>
            </w:r>
          </w:p>
        </w:tc>
        <w:tc>
          <w:tcPr>
            <w:tcW w:w="1842" w:type="dxa"/>
            <w:vMerge/>
          </w:tcPr>
          <w:p w:rsidR="00D424B8" w:rsidRPr="00D424B8" w:rsidRDefault="00D424B8" w:rsidP="00D424B8">
            <w:pPr>
              <w:jc w:val="center"/>
              <w:rPr>
                <w:b/>
                <w:sz w:val="24"/>
                <w:szCs w:val="24"/>
              </w:rPr>
            </w:pPr>
          </w:p>
        </w:tc>
      </w:tr>
      <w:tr w:rsidR="00D424B8" w:rsidRPr="00D424B8" w:rsidTr="00A76FDC">
        <w:trPr>
          <w:trHeight w:val="195"/>
        </w:trPr>
        <w:tc>
          <w:tcPr>
            <w:tcW w:w="3509" w:type="dxa"/>
          </w:tcPr>
          <w:p w:rsidR="00D424B8" w:rsidRPr="00D424B8" w:rsidRDefault="00D424B8" w:rsidP="00D424B8">
            <w:pPr>
              <w:rPr>
                <w:sz w:val="24"/>
                <w:szCs w:val="24"/>
              </w:rPr>
            </w:pPr>
            <w:r w:rsidRPr="00D424B8">
              <w:rPr>
                <w:sz w:val="24"/>
                <w:szCs w:val="24"/>
              </w:rPr>
              <w:t>Соответствие содержания рисунка заданной теме</w:t>
            </w:r>
          </w:p>
        </w:tc>
        <w:tc>
          <w:tcPr>
            <w:tcW w:w="1559" w:type="dxa"/>
          </w:tcPr>
          <w:p w:rsidR="00D424B8" w:rsidRPr="00D424B8" w:rsidRDefault="00D424B8" w:rsidP="00D424B8">
            <w:pPr>
              <w:jc w:val="center"/>
              <w:rPr>
                <w:sz w:val="24"/>
                <w:szCs w:val="24"/>
              </w:rPr>
            </w:pPr>
            <w:r w:rsidRPr="00D424B8">
              <w:rPr>
                <w:sz w:val="24"/>
                <w:szCs w:val="24"/>
              </w:rPr>
              <w:t xml:space="preserve">от 1 до 5 </w:t>
            </w:r>
          </w:p>
        </w:tc>
        <w:tc>
          <w:tcPr>
            <w:tcW w:w="567" w:type="dxa"/>
          </w:tcPr>
          <w:p w:rsidR="00D424B8" w:rsidRPr="00D424B8" w:rsidRDefault="00D424B8" w:rsidP="00D424B8">
            <w:pPr>
              <w:jc w:val="center"/>
              <w:rPr>
                <w:b/>
                <w:sz w:val="24"/>
                <w:szCs w:val="24"/>
              </w:rPr>
            </w:pPr>
          </w:p>
        </w:tc>
        <w:tc>
          <w:tcPr>
            <w:tcW w:w="567" w:type="dxa"/>
          </w:tcPr>
          <w:p w:rsidR="00D424B8" w:rsidRPr="00D424B8" w:rsidRDefault="00D424B8" w:rsidP="00D424B8">
            <w:pPr>
              <w:jc w:val="center"/>
              <w:rPr>
                <w:b/>
                <w:sz w:val="24"/>
                <w:szCs w:val="24"/>
              </w:rPr>
            </w:pPr>
          </w:p>
        </w:tc>
        <w:tc>
          <w:tcPr>
            <w:tcW w:w="568" w:type="dxa"/>
          </w:tcPr>
          <w:p w:rsidR="00D424B8" w:rsidRPr="00D424B8" w:rsidRDefault="00D424B8" w:rsidP="00D424B8">
            <w:pPr>
              <w:jc w:val="center"/>
              <w:rPr>
                <w:b/>
                <w:sz w:val="24"/>
                <w:szCs w:val="24"/>
              </w:rPr>
            </w:pPr>
          </w:p>
        </w:tc>
        <w:tc>
          <w:tcPr>
            <w:tcW w:w="567" w:type="dxa"/>
          </w:tcPr>
          <w:p w:rsidR="00D424B8" w:rsidRPr="00D424B8" w:rsidRDefault="00D424B8" w:rsidP="00D424B8">
            <w:pPr>
              <w:jc w:val="center"/>
              <w:rPr>
                <w:b/>
                <w:sz w:val="24"/>
                <w:szCs w:val="24"/>
              </w:rPr>
            </w:pPr>
          </w:p>
        </w:tc>
        <w:tc>
          <w:tcPr>
            <w:tcW w:w="567" w:type="dxa"/>
          </w:tcPr>
          <w:p w:rsidR="00D424B8" w:rsidRPr="00D424B8" w:rsidRDefault="00D424B8" w:rsidP="00D424B8">
            <w:pPr>
              <w:jc w:val="center"/>
              <w:rPr>
                <w:b/>
                <w:sz w:val="24"/>
                <w:szCs w:val="24"/>
              </w:rPr>
            </w:pPr>
          </w:p>
        </w:tc>
        <w:tc>
          <w:tcPr>
            <w:tcW w:w="1842" w:type="dxa"/>
          </w:tcPr>
          <w:p w:rsidR="00D424B8" w:rsidRPr="00D424B8" w:rsidRDefault="00D424B8" w:rsidP="00D424B8">
            <w:pPr>
              <w:jc w:val="center"/>
              <w:rPr>
                <w:b/>
                <w:sz w:val="24"/>
                <w:szCs w:val="24"/>
              </w:rPr>
            </w:pPr>
          </w:p>
        </w:tc>
      </w:tr>
      <w:tr w:rsidR="00D424B8" w:rsidRPr="00D424B8" w:rsidTr="00A76FDC">
        <w:tc>
          <w:tcPr>
            <w:tcW w:w="3509" w:type="dxa"/>
          </w:tcPr>
          <w:p w:rsidR="00D424B8" w:rsidRPr="00D424B8" w:rsidRDefault="00D424B8" w:rsidP="00D424B8">
            <w:pPr>
              <w:rPr>
                <w:sz w:val="24"/>
                <w:szCs w:val="24"/>
              </w:rPr>
            </w:pPr>
            <w:r w:rsidRPr="00D424B8">
              <w:rPr>
                <w:sz w:val="24"/>
                <w:szCs w:val="24"/>
              </w:rPr>
              <w:t>Мастерство, оригинальность, нестандартность идеи (замысла) рисунка</w:t>
            </w:r>
          </w:p>
        </w:tc>
        <w:tc>
          <w:tcPr>
            <w:tcW w:w="1559" w:type="dxa"/>
          </w:tcPr>
          <w:p w:rsidR="00D424B8" w:rsidRPr="00D424B8" w:rsidRDefault="00D424B8" w:rsidP="00D424B8">
            <w:pPr>
              <w:jc w:val="center"/>
              <w:rPr>
                <w:sz w:val="24"/>
                <w:szCs w:val="24"/>
              </w:rPr>
            </w:pPr>
            <w:r w:rsidRPr="00D424B8">
              <w:rPr>
                <w:sz w:val="24"/>
                <w:szCs w:val="24"/>
              </w:rPr>
              <w:t xml:space="preserve">от 1 до 5 </w:t>
            </w:r>
          </w:p>
        </w:tc>
        <w:tc>
          <w:tcPr>
            <w:tcW w:w="567" w:type="dxa"/>
          </w:tcPr>
          <w:p w:rsidR="00D424B8" w:rsidRPr="00D424B8" w:rsidRDefault="00D424B8" w:rsidP="00D424B8">
            <w:pPr>
              <w:jc w:val="center"/>
              <w:rPr>
                <w:sz w:val="24"/>
                <w:szCs w:val="24"/>
              </w:rPr>
            </w:pPr>
          </w:p>
        </w:tc>
        <w:tc>
          <w:tcPr>
            <w:tcW w:w="567" w:type="dxa"/>
          </w:tcPr>
          <w:p w:rsidR="00D424B8" w:rsidRPr="00D424B8" w:rsidRDefault="00D424B8" w:rsidP="00D424B8">
            <w:pPr>
              <w:jc w:val="center"/>
              <w:rPr>
                <w:b/>
                <w:sz w:val="24"/>
                <w:szCs w:val="24"/>
              </w:rPr>
            </w:pPr>
          </w:p>
        </w:tc>
        <w:tc>
          <w:tcPr>
            <w:tcW w:w="568" w:type="dxa"/>
          </w:tcPr>
          <w:p w:rsidR="00D424B8" w:rsidRPr="00D424B8" w:rsidRDefault="00D424B8" w:rsidP="00D424B8">
            <w:pPr>
              <w:jc w:val="center"/>
              <w:rPr>
                <w:b/>
                <w:sz w:val="24"/>
                <w:szCs w:val="24"/>
              </w:rPr>
            </w:pPr>
          </w:p>
        </w:tc>
        <w:tc>
          <w:tcPr>
            <w:tcW w:w="567" w:type="dxa"/>
          </w:tcPr>
          <w:p w:rsidR="00D424B8" w:rsidRPr="00D424B8" w:rsidRDefault="00D424B8" w:rsidP="00D424B8">
            <w:pPr>
              <w:jc w:val="center"/>
              <w:rPr>
                <w:b/>
                <w:sz w:val="24"/>
                <w:szCs w:val="24"/>
              </w:rPr>
            </w:pPr>
          </w:p>
        </w:tc>
        <w:tc>
          <w:tcPr>
            <w:tcW w:w="567" w:type="dxa"/>
          </w:tcPr>
          <w:p w:rsidR="00D424B8" w:rsidRPr="00D424B8" w:rsidRDefault="00D424B8" w:rsidP="00D424B8">
            <w:pPr>
              <w:jc w:val="center"/>
              <w:rPr>
                <w:b/>
                <w:sz w:val="24"/>
                <w:szCs w:val="24"/>
              </w:rPr>
            </w:pPr>
          </w:p>
        </w:tc>
        <w:tc>
          <w:tcPr>
            <w:tcW w:w="1842" w:type="dxa"/>
          </w:tcPr>
          <w:p w:rsidR="00D424B8" w:rsidRPr="00D424B8" w:rsidRDefault="00D424B8" w:rsidP="00D424B8">
            <w:pPr>
              <w:jc w:val="center"/>
              <w:rPr>
                <w:b/>
                <w:sz w:val="24"/>
                <w:szCs w:val="24"/>
              </w:rPr>
            </w:pPr>
          </w:p>
        </w:tc>
      </w:tr>
      <w:tr w:rsidR="00D424B8" w:rsidRPr="00D424B8" w:rsidTr="00A76FDC">
        <w:tc>
          <w:tcPr>
            <w:tcW w:w="3509" w:type="dxa"/>
          </w:tcPr>
          <w:p w:rsidR="00D424B8" w:rsidRPr="00D424B8" w:rsidRDefault="00D424B8" w:rsidP="00D424B8">
            <w:pPr>
              <w:rPr>
                <w:sz w:val="24"/>
                <w:szCs w:val="24"/>
              </w:rPr>
            </w:pPr>
            <w:r w:rsidRPr="00D424B8">
              <w:rPr>
                <w:sz w:val="24"/>
                <w:szCs w:val="24"/>
              </w:rPr>
              <w:t>Качество оформления рисунка, аккуратность исполнения</w:t>
            </w:r>
          </w:p>
        </w:tc>
        <w:tc>
          <w:tcPr>
            <w:tcW w:w="1559" w:type="dxa"/>
          </w:tcPr>
          <w:p w:rsidR="00D424B8" w:rsidRPr="00D424B8" w:rsidRDefault="00D424B8" w:rsidP="00D424B8">
            <w:pPr>
              <w:jc w:val="center"/>
              <w:rPr>
                <w:sz w:val="24"/>
                <w:szCs w:val="24"/>
              </w:rPr>
            </w:pPr>
            <w:r w:rsidRPr="00D424B8">
              <w:rPr>
                <w:sz w:val="24"/>
                <w:szCs w:val="24"/>
              </w:rPr>
              <w:t xml:space="preserve">от 1 до 5 </w:t>
            </w:r>
          </w:p>
        </w:tc>
        <w:tc>
          <w:tcPr>
            <w:tcW w:w="567" w:type="dxa"/>
          </w:tcPr>
          <w:p w:rsidR="00D424B8" w:rsidRPr="00D424B8" w:rsidRDefault="00D424B8" w:rsidP="00D424B8">
            <w:pPr>
              <w:jc w:val="center"/>
              <w:rPr>
                <w:sz w:val="24"/>
                <w:szCs w:val="24"/>
              </w:rPr>
            </w:pPr>
          </w:p>
        </w:tc>
        <w:tc>
          <w:tcPr>
            <w:tcW w:w="567" w:type="dxa"/>
          </w:tcPr>
          <w:p w:rsidR="00D424B8" w:rsidRPr="00D424B8" w:rsidRDefault="00D424B8" w:rsidP="00D424B8">
            <w:pPr>
              <w:jc w:val="center"/>
              <w:rPr>
                <w:b/>
                <w:sz w:val="24"/>
                <w:szCs w:val="24"/>
              </w:rPr>
            </w:pPr>
          </w:p>
        </w:tc>
        <w:tc>
          <w:tcPr>
            <w:tcW w:w="568" w:type="dxa"/>
          </w:tcPr>
          <w:p w:rsidR="00D424B8" w:rsidRPr="00D424B8" w:rsidRDefault="00D424B8" w:rsidP="00D424B8">
            <w:pPr>
              <w:jc w:val="center"/>
              <w:rPr>
                <w:b/>
                <w:sz w:val="24"/>
                <w:szCs w:val="24"/>
              </w:rPr>
            </w:pPr>
          </w:p>
        </w:tc>
        <w:tc>
          <w:tcPr>
            <w:tcW w:w="567" w:type="dxa"/>
          </w:tcPr>
          <w:p w:rsidR="00D424B8" w:rsidRPr="00D424B8" w:rsidRDefault="00D424B8" w:rsidP="00D424B8">
            <w:pPr>
              <w:jc w:val="center"/>
              <w:rPr>
                <w:b/>
                <w:sz w:val="24"/>
                <w:szCs w:val="24"/>
              </w:rPr>
            </w:pPr>
          </w:p>
        </w:tc>
        <w:tc>
          <w:tcPr>
            <w:tcW w:w="567" w:type="dxa"/>
          </w:tcPr>
          <w:p w:rsidR="00D424B8" w:rsidRPr="00D424B8" w:rsidRDefault="00D424B8" w:rsidP="00D424B8">
            <w:pPr>
              <w:jc w:val="center"/>
              <w:rPr>
                <w:b/>
                <w:sz w:val="24"/>
                <w:szCs w:val="24"/>
              </w:rPr>
            </w:pPr>
          </w:p>
        </w:tc>
        <w:tc>
          <w:tcPr>
            <w:tcW w:w="1842" w:type="dxa"/>
          </w:tcPr>
          <w:p w:rsidR="00D424B8" w:rsidRPr="00D424B8" w:rsidRDefault="00D424B8" w:rsidP="00D424B8">
            <w:pPr>
              <w:jc w:val="center"/>
              <w:rPr>
                <w:b/>
                <w:sz w:val="24"/>
                <w:szCs w:val="24"/>
              </w:rPr>
            </w:pPr>
          </w:p>
        </w:tc>
      </w:tr>
      <w:tr w:rsidR="00D424B8" w:rsidRPr="00D424B8" w:rsidTr="00A76FDC">
        <w:tc>
          <w:tcPr>
            <w:tcW w:w="3509" w:type="dxa"/>
          </w:tcPr>
          <w:p w:rsidR="00D424B8" w:rsidRPr="00D424B8" w:rsidRDefault="00D424B8" w:rsidP="00D424B8">
            <w:pPr>
              <w:rPr>
                <w:sz w:val="24"/>
                <w:szCs w:val="24"/>
              </w:rPr>
            </w:pPr>
            <w:r w:rsidRPr="00D424B8">
              <w:rPr>
                <w:sz w:val="24"/>
                <w:szCs w:val="24"/>
              </w:rPr>
              <w:t>Оригинальность, нестандартность идеи (замысла) рисунка</w:t>
            </w:r>
          </w:p>
        </w:tc>
        <w:tc>
          <w:tcPr>
            <w:tcW w:w="1559" w:type="dxa"/>
          </w:tcPr>
          <w:p w:rsidR="00D424B8" w:rsidRPr="00D424B8" w:rsidRDefault="00D424B8" w:rsidP="00D424B8">
            <w:pPr>
              <w:jc w:val="center"/>
              <w:rPr>
                <w:sz w:val="24"/>
                <w:szCs w:val="24"/>
              </w:rPr>
            </w:pPr>
            <w:r w:rsidRPr="00D424B8">
              <w:rPr>
                <w:sz w:val="24"/>
                <w:szCs w:val="24"/>
              </w:rPr>
              <w:t xml:space="preserve">от 1 до 5 </w:t>
            </w:r>
          </w:p>
        </w:tc>
        <w:tc>
          <w:tcPr>
            <w:tcW w:w="567" w:type="dxa"/>
          </w:tcPr>
          <w:p w:rsidR="00D424B8" w:rsidRPr="00D424B8" w:rsidRDefault="00D424B8" w:rsidP="00D424B8">
            <w:pPr>
              <w:jc w:val="center"/>
              <w:rPr>
                <w:sz w:val="24"/>
                <w:szCs w:val="24"/>
              </w:rPr>
            </w:pPr>
          </w:p>
        </w:tc>
        <w:tc>
          <w:tcPr>
            <w:tcW w:w="567" w:type="dxa"/>
          </w:tcPr>
          <w:p w:rsidR="00D424B8" w:rsidRPr="00D424B8" w:rsidRDefault="00D424B8" w:rsidP="00D424B8">
            <w:pPr>
              <w:jc w:val="center"/>
              <w:rPr>
                <w:b/>
                <w:sz w:val="24"/>
                <w:szCs w:val="24"/>
              </w:rPr>
            </w:pPr>
          </w:p>
        </w:tc>
        <w:tc>
          <w:tcPr>
            <w:tcW w:w="568" w:type="dxa"/>
          </w:tcPr>
          <w:p w:rsidR="00D424B8" w:rsidRPr="00D424B8" w:rsidRDefault="00D424B8" w:rsidP="00D424B8">
            <w:pPr>
              <w:jc w:val="center"/>
              <w:rPr>
                <w:b/>
                <w:sz w:val="24"/>
                <w:szCs w:val="24"/>
              </w:rPr>
            </w:pPr>
          </w:p>
        </w:tc>
        <w:tc>
          <w:tcPr>
            <w:tcW w:w="567" w:type="dxa"/>
          </w:tcPr>
          <w:p w:rsidR="00D424B8" w:rsidRPr="00D424B8" w:rsidRDefault="00D424B8" w:rsidP="00D424B8">
            <w:pPr>
              <w:jc w:val="center"/>
              <w:rPr>
                <w:b/>
                <w:sz w:val="24"/>
                <w:szCs w:val="24"/>
              </w:rPr>
            </w:pPr>
          </w:p>
        </w:tc>
        <w:tc>
          <w:tcPr>
            <w:tcW w:w="567" w:type="dxa"/>
          </w:tcPr>
          <w:p w:rsidR="00D424B8" w:rsidRPr="00D424B8" w:rsidRDefault="00D424B8" w:rsidP="00D424B8">
            <w:pPr>
              <w:jc w:val="center"/>
              <w:rPr>
                <w:b/>
                <w:sz w:val="24"/>
                <w:szCs w:val="24"/>
              </w:rPr>
            </w:pPr>
          </w:p>
        </w:tc>
        <w:tc>
          <w:tcPr>
            <w:tcW w:w="1842" w:type="dxa"/>
          </w:tcPr>
          <w:p w:rsidR="00D424B8" w:rsidRPr="00D424B8" w:rsidRDefault="00D424B8" w:rsidP="00D424B8">
            <w:pPr>
              <w:jc w:val="center"/>
              <w:rPr>
                <w:b/>
                <w:sz w:val="24"/>
                <w:szCs w:val="24"/>
              </w:rPr>
            </w:pPr>
          </w:p>
        </w:tc>
      </w:tr>
      <w:tr w:rsidR="00D424B8" w:rsidRPr="00D424B8" w:rsidTr="00A76FDC">
        <w:tc>
          <w:tcPr>
            <w:tcW w:w="3509" w:type="dxa"/>
          </w:tcPr>
          <w:p w:rsidR="00D424B8" w:rsidRPr="00D424B8" w:rsidRDefault="00D424B8" w:rsidP="00D424B8">
            <w:pPr>
              <w:rPr>
                <w:sz w:val="24"/>
                <w:szCs w:val="24"/>
              </w:rPr>
            </w:pPr>
            <w:r w:rsidRPr="00D424B8">
              <w:rPr>
                <w:sz w:val="24"/>
                <w:szCs w:val="24"/>
              </w:rPr>
              <w:t xml:space="preserve">Выразительность, художественные </w:t>
            </w:r>
          </w:p>
          <w:p w:rsidR="00D424B8" w:rsidRPr="00D424B8" w:rsidRDefault="00D424B8" w:rsidP="00D424B8">
            <w:pPr>
              <w:rPr>
                <w:sz w:val="24"/>
                <w:szCs w:val="24"/>
              </w:rPr>
            </w:pPr>
            <w:r w:rsidRPr="00D424B8">
              <w:rPr>
                <w:sz w:val="24"/>
                <w:szCs w:val="24"/>
              </w:rPr>
              <w:t>достоинства работы</w:t>
            </w:r>
          </w:p>
        </w:tc>
        <w:tc>
          <w:tcPr>
            <w:tcW w:w="1559" w:type="dxa"/>
          </w:tcPr>
          <w:p w:rsidR="00D424B8" w:rsidRPr="00D424B8" w:rsidRDefault="00D424B8" w:rsidP="00D424B8">
            <w:pPr>
              <w:jc w:val="center"/>
              <w:rPr>
                <w:sz w:val="24"/>
                <w:szCs w:val="24"/>
              </w:rPr>
            </w:pPr>
            <w:r w:rsidRPr="00D424B8">
              <w:rPr>
                <w:sz w:val="24"/>
                <w:szCs w:val="24"/>
              </w:rPr>
              <w:t xml:space="preserve">от 1 до 5 </w:t>
            </w:r>
          </w:p>
        </w:tc>
        <w:tc>
          <w:tcPr>
            <w:tcW w:w="567" w:type="dxa"/>
          </w:tcPr>
          <w:p w:rsidR="00D424B8" w:rsidRPr="00D424B8" w:rsidRDefault="00D424B8" w:rsidP="00D424B8">
            <w:pPr>
              <w:jc w:val="center"/>
              <w:rPr>
                <w:sz w:val="24"/>
                <w:szCs w:val="24"/>
              </w:rPr>
            </w:pPr>
          </w:p>
        </w:tc>
        <w:tc>
          <w:tcPr>
            <w:tcW w:w="567" w:type="dxa"/>
          </w:tcPr>
          <w:p w:rsidR="00D424B8" w:rsidRPr="00D424B8" w:rsidRDefault="00D424B8" w:rsidP="00D424B8">
            <w:pPr>
              <w:jc w:val="center"/>
              <w:rPr>
                <w:b/>
                <w:sz w:val="24"/>
                <w:szCs w:val="24"/>
              </w:rPr>
            </w:pPr>
          </w:p>
        </w:tc>
        <w:tc>
          <w:tcPr>
            <w:tcW w:w="568" w:type="dxa"/>
          </w:tcPr>
          <w:p w:rsidR="00D424B8" w:rsidRPr="00D424B8" w:rsidRDefault="00D424B8" w:rsidP="00D424B8">
            <w:pPr>
              <w:jc w:val="center"/>
              <w:rPr>
                <w:b/>
                <w:sz w:val="24"/>
                <w:szCs w:val="24"/>
              </w:rPr>
            </w:pPr>
          </w:p>
        </w:tc>
        <w:tc>
          <w:tcPr>
            <w:tcW w:w="567" w:type="dxa"/>
          </w:tcPr>
          <w:p w:rsidR="00D424B8" w:rsidRPr="00D424B8" w:rsidRDefault="00D424B8" w:rsidP="00D424B8">
            <w:pPr>
              <w:jc w:val="center"/>
              <w:rPr>
                <w:b/>
                <w:sz w:val="24"/>
                <w:szCs w:val="24"/>
              </w:rPr>
            </w:pPr>
          </w:p>
        </w:tc>
        <w:tc>
          <w:tcPr>
            <w:tcW w:w="567" w:type="dxa"/>
          </w:tcPr>
          <w:p w:rsidR="00D424B8" w:rsidRPr="00D424B8" w:rsidRDefault="00D424B8" w:rsidP="00D424B8">
            <w:pPr>
              <w:jc w:val="center"/>
              <w:rPr>
                <w:b/>
                <w:sz w:val="24"/>
                <w:szCs w:val="24"/>
              </w:rPr>
            </w:pPr>
          </w:p>
        </w:tc>
        <w:tc>
          <w:tcPr>
            <w:tcW w:w="1842" w:type="dxa"/>
          </w:tcPr>
          <w:p w:rsidR="00D424B8" w:rsidRPr="00D424B8" w:rsidRDefault="00D424B8" w:rsidP="00D424B8">
            <w:pPr>
              <w:jc w:val="center"/>
              <w:rPr>
                <w:b/>
                <w:sz w:val="24"/>
                <w:szCs w:val="24"/>
              </w:rPr>
            </w:pPr>
          </w:p>
        </w:tc>
      </w:tr>
      <w:tr w:rsidR="00D424B8" w:rsidRPr="00D424B8" w:rsidTr="00A76FDC">
        <w:trPr>
          <w:trHeight w:val="359"/>
        </w:trPr>
        <w:tc>
          <w:tcPr>
            <w:tcW w:w="7904" w:type="dxa"/>
            <w:gridSpan w:val="7"/>
          </w:tcPr>
          <w:p w:rsidR="00D424B8" w:rsidRPr="00D424B8" w:rsidRDefault="00D424B8" w:rsidP="00D424B8">
            <w:pPr>
              <w:rPr>
                <w:sz w:val="24"/>
                <w:szCs w:val="24"/>
              </w:rPr>
            </w:pPr>
            <w:r w:rsidRPr="00D424B8">
              <w:rPr>
                <w:sz w:val="24"/>
                <w:szCs w:val="24"/>
              </w:rPr>
              <w:t>Итого:</w:t>
            </w:r>
          </w:p>
        </w:tc>
        <w:tc>
          <w:tcPr>
            <w:tcW w:w="1842" w:type="dxa"/>
          </w:tcPr>
          <w:p w:rsidR="00D424B8" w:rsidRPr="00D424B8" w:rsidRDefault="00D424B8" w:rsidP="00D424B8">
            <w:pPr>
              <w:jc w:val="center"/>
              <w:rPr>
                <w:sz w:val="24"/>
                <w:szCs w:val="24"/>
              </w:rPr>
            </w:pPr>
          </w:p>
        </w:tc>
      </w:tr>
    </w:tbl>
    <w:tbl>
      <w:tblPr>
        <w:tblStyle w:val="126"/>
        <w:tblW w:w="5000" w:type="pct"/>
        <w:tblLook w:val="04A0" w:firstRow="1" w:lastRow="0" w:firstColumn="1" w:lastColumn="0" w:noHBand="0" w:noVBand="1"/>
      </w:tblPr>
      <w:tblGrid>
        <w:gridCol w:w="3289"/>
        <w:gridCol w:w="4519"/>
        <w:gridCol w:w="871"/>
        <w:gridCol w:w="960"/>
      </w:tblGrid>
      <w:tr w:rsidR="00D424B8" w:rsidRPr="00D424B8" w:rsidTr="00A76FDC">
        <w:trPr>
          <w:trHeight w:val="130"/>
        </w:trPr>
        <w:tc>
          <w:tcPr>
            <w:tcW w:w="1706" w:type="pct"/>
            <w:tcBorders>
              <w:top w:val="nil"/>
              <w:left w:val="nil"/>
              <w:bottom w:val="nil"/>
              <w:right w:val="nil"/>
            </w:tcBorders>
          </w:tcPr>
          <w:p w:rsidR="00D424B8" w:rsidRPr="00D424B8" w:rsidRDefault="00D424B8" w:rsidP="00D424B8">
            <w:pPr>
              <w:rPr>
                <w:sz w:val="22"/>
                <w:szCs w:val="22"/>
              </w:rPr>
            </w:pPr>
          </w:p>
          <w:p w:rsidR="00D424B8" w:rsidRPr="00D424B8" w:rsidRDefault="00D424B8" w:rsidP="00D424B8">
            <w:pPr>
              <w:rPr>
                <w:sz w:val="24"/>
                <w:szCs w:val="24"/>
              </w:rPr>
            </w:pPr>
            <w:r w:rsidRPr="00D424B8">
              <w:rPr>
                <w:sz w:val="24"/>
                <w:szCs w:val="24"/>
              </w:rPr>
              <w:t>Комментарий, особое мнение</w:t>
            </w:r>
          </w:p>
        </w:tc>
        <w:tc>
          <w:tcPr>
            <w:tcW w:w="2344" w:type="pct"/>
            <w:tcBorders>
              <w:top w:val="nil"/>
              <w:left w:val="nil"/>
              <w:bottom w:val="single" w:sz="4" w:space="0" w:color="auto"/>
              <w:right w:val="nil"/>
            </w:tcBorders>
          </w:tcPr>
          <w:p w:rsidR="00D424B8" w:rsidRPr="00D424B8" w:rsidRDefault="00D424B8" w:rsidP="00D424B8">
            <w:pPr>
              <w:widowControl w:val="0"/>
              <w:tabs>
                <w:tab w:val="left" w:pos="760"/>
              </w:tabs>
              <w:ind w:right="-20"/>
              <w:rPr>
                <w:b/>
                <w:spacing w:val="-1"/>
                <w:position w:val="-8"/>
                <w:sz w:val="22"/>
                <w:szCs w:val="22"/>
              </w:rPr>
            </w:pPr>
          </w:p>
        </w:tc>
        <w:tc>
          <w:tcPr>
            <w:tcW w:w="452" w:type="pct"/>
            <w:tcBorders>
              <w:top w:val="nil"/>
              <w:left w:val="nil"/>
              <w:bottom w:val="single" w:sz="4" w:space="0" w:color="auto"/>
              <w:right w:val="nil"/>
            </w:tcBorders>
          </w:tcPr>
          <w:p w:rsidR="00D424B8" w:rsidRPr="00D424B8" w:rsidRDefault="00D424B8" w:rsidP="00D424B8">
            <w:pPr>
              <w:jc w:val="center"/>
              <w:rPr>
                <w:b/>
                <w:sz w:val="22"/>
                <w:szCs w:val="22"/>
              </w:rPr>
            </w:pPr>
          </w:p>
        </w:tc>
        <w:tc>
          <w:tcPr>
            <w:tcW w:w="498" w:type="pct"/>
            <w:tcBorders>
              <w:top w:val="nil"/>
              <w:left w:val="nil"/>
              <w:bottom w:val="single" w:sz="4" w:space="0" w:color="auto"/>
              <w:right w:val="nil"/>
            </w:tcBorders>
          </w:tcPr>
          <w:p w:rsidR="00D424B8" w:rsidRPr="00D424B8" w:rsidRDefault="00D424B8" w:rsidP="00D424B8">
            <w:pPr>
              <w:rPr>
                <w:sz w:val="22"/>
                <w:szCs w:val="22"/>
              </w:rPr>
            </w:pPr>
          </w:p>
        </w:tc>
      </w:tr>
    </w:tbl>
    <w:p w:rsidR="00D424B8" w:rsidRPr="00D424B8" w:rsidRDefault="00D424B8" w:rsidP="00D424B8">
      <w:pPr>
        <w:rPr>
          <w:sz w:val="24"/>
          <w:szCs w:val="24"/>
        </w:rPr>
      </w:pPr>
    </w:p>
    <w:p w:rsidR="00D424B8" w:rsidRPr="00D424B8" w:rsidRDefault="00D424B8" w:rsidP="00D424B8">
      <w:pPr>
        <w:rPr>
          <w:sz w:val="24"/>
          <w:szCs w:val="24"/>
        </w:rPr>
      </w:pPr>
    </w:p>
    <w:p w:rsidR="00D424B8" w:rsidRPr="00D424B8" w:rsidRDefault="00D424B8" w:rsidP="00D424B8">
      <w:r w:rsidRPr="00D424B8">
        <w:t>Подписи членов комиссии:</w:t>
      </w:r>
    </w:p>
    <w:p w:rsidR="00D424B8" w:rsidRPr="00D424B8" w:rsidRDefault="00D424B8" w:rsidP="00D424B8"/>
    <w:p w:rsidR="00D424B8" w:rsidRPr="00D424B8" w:rsidRDefault="00D424B8" w:rsidP="00D424B8">
      <w:r w:rsidRPr="00D424B8">
        <w:t>1. ____________________</w:t>
      </w:r>
      <w:proofErr w:type="gramStart"/>
      <w:r w:rsidRPr="00D424B8">
        <w:t>_(</w:t>
      </w:r>
      <w:proofErr w:type="gramEnd"/>
      <w:r w:rsidRPr="00D424B8">
        <w:t>ФИО, должность)</w:t>
      </w:r>
    </w:p>
    <w:p w:rsidR="00D424B8" w:rsidRPr="00D424B8" w:rsidRDefault="00D424B8" w:rsidP="00D424B8">
      <w:r w:rsidRPr="00D424B8">
        <w:t>2. ____________________</w:t>
      </w:r>
      <w:proofErr w:type="gramStart"/>
      <w:r w:rsidRPr="00D424B8">
        <w:t>_(</w:t>
      </w:r>
      <w:proofErr w:type="gramEnd"/>
      <w:r w:rsidRPr="00D424B8">
        <w:t>ФИО, должность)</w:t>
      </w:r>
    </w:p>
    <w:p w:rsidR="00D424B8" w:rsidRPr="00D424B8" w:rsidRDefault="00D424B8" w:rsidP="00D424B8">
      <w:r w:rsidRPr="00D424B8">
        <w:t>3. ____________________</w:t>
      </w:r>
      <w:proofErr w:type="gramStart"/>
      <w:r w:rsidRPr="00D424B8">
        <w:t>_(</w:t>
      </w:r>
      <w:proofErr w:type="gramEnd"/>
      <w:r w:rsidRPr="00D424B8">
        <w:t>ФИО, должность)</w:t>
      </w:r>
    </w:p>
    <w:p w:rsidR="00D424B8" w:rsidRPr="00D424B8" w:rsidRDefault="00D424B8" w:rsidP="00D424B8">
      <w:r w:rsidRPr="00D424B8">
        <w:t>4. ____________________</w:t>
      </w:r>
      <w:proofErr w:type="gramStart"/>
      <w:r w:rsidRPr="00D424B8">
        <w:t>_(</w:t>
      </w:r>
      <w:proofErr w:type="gramEnd"/>
      <w:r w:rsidRPr="00D424B8">
        <w:t>ФИО, должность)</w:t>
      </w:r>
    </w:p>
    <w:p w:rsidR="00D424B8" w:rsidRPr="00D424B8" w:rsidRDefault="00D424B8" w:rsidP="00D424B8">
      <w:r w:rsidRPr="00D424B8">
        <w:t>5. ____________________</w:t>
      </w:r>
      <w:proofErr w:type="gramStart"/>
      <w:r w:rsidRPr="00D424B8">
        <w:t>_(</w:t>
      </w:r>
      <w:proofErr w:type="gramEnd"/>
      <w:r w:rsidRPr="00D424B8">
        <w:t>ФИО, должность)</w:t>
      </w:r>
    </w:p>
    <w:p w:rsidR="00D424B8" w:rsidRPr="00D424B8" w:rsidRDefault="00D424B8" w:rsidP="00D424B8">
      <w:pPr>
        <w:jc w:val="center"/>
        <w:rPr>
          <w:b/>
        </w:rPr>
      </w:pPr>
    </w:p>
    <w:p w:rsidR="00D424B8" w:rsidRPr="00D424B8" w:rsidRDefault="00D424B8" w:rsidP="00D424B8">
      <w:pPr>
        <w:ind w:left="5670"/>
      </w:pPr>
    </w:p>
    <w:p w:rsidR="00D424B8" w:rsidRPr="00D424B8" w:rsidRDefault="00D424B8" w:rsidP="00D424B8">
      <w:pPr>
        <w:ind w:left="5670"/>
      </w:pPr>
    </w:p>
    <w:p w:rsidR="00D424B8" w:rsidRPr="00D424B8" w:rsidRDefault="00D424B8" w:rsidP="00D424B8">
      <w:pPr>
        <w:ind w:left="5670"/>
      </w:pPr>
    </w:p>
    <w:p w:rsidR="00D424B8" w:rsidRPr="00D424B8" w:rsidRDefault="00D424B8" w:rsidP="00D424B8">
      <w:pPr>
        <w:ind w:left="5670"/>
      </w:pPr>
    </w:p>
    <w:p w:rsidR="00D424B8" w:rsidRPr="00D424B8" w:rsidRDefault="00D424B8" w:rsidP="00D424B8">
      <w:pPr>
        <w:ind w:left="5670"/>
      </w:pPr>
    </w:p>
    <w:p w:rsidR="00D424B8" w:rsidRPr="00D424B8" w:rsidRDefault="00D424B8" w:rsidP="00D424B8">
      <w:pPr>
        <w:ind w:left="5670"/>
      </w:pPr>
    </w:p>
    <w:p w:rsidR="00D424B8" w:rsidRPr="00D424B8" w:rsidRDefault="00D424B8" w:rsidP="00D424B8">
      <w:pPr>
        <w:ind w:left="5670"/>
      </w:pPr>
      <w:r w:rsidRPr="00D424B8">
        <w:lastRenderedPageBreak/>
        <w:t>Приложение 2 к постановлению</w:t>
      </w:r>
    </w:p>
    <w:p w:rsidR="00D424B8" w:rsidRPr="00D424B8" w:rsidRDefault="00D424B8" w:rsidP="00D424B8">
      <w:pPr>
        <w:ind w:left="5670"/>
      </w:pPr>
      <w:r w:rsidRPr="00D424B8">
        <w:t>администрации района</w:t>
      </w:r>
    </w:p>
    <w:p w:rsidR="00D424B8" w:rsidRPr="00D424B8" w:rsidRDefault="00D424B8" w:rsidP="00D424B8">
      <w:pPr>
        <w:tabs>
          <w:tab w:val="left" w:pos="5812"/>
        </w:tabs>
        <w:ind w:left="5670"/>
      </w:pPr>
      <w:r w:rsidRPr="00D424B8">
        <w:t xml:space="preserve">от </w:t>
      </w:r>
      <w:r w:rsidR="00C85C03">
        <w:t>24.07.2019</w:t>
      </w:r>
      <w:r w:rsidRPr="00D424B8">
        <w:t xml:space="preserve"> № </w:t>
      </w:r>
      <w:r w:rsidR="00C85C03">
        <w:t>1479</w:t>
      </w:r>
    </w:p>
    <w:p w:rsidR="00D424B8" w:rsidRPr="00D424B8" w:rsidRDefault="00D424B8" w:rsidP="00D424B8">
      <w:pPr>
        <w:ind w:firstLine="6096"/>
      </w:pPr>
    </w:p>
    <w:p w:rsidR="00D424B8" w:rsidRPr="00D424B8" w:rsidRDefault="00D424B8" w:rsidP="00D424B8">
      <w:pPr>
        <w:widowControl w:val="0"/>
        <w:jc w:val="center"/>
        <w:rPr>
          <w:b/>
        </w:rPr>
      </w:pPr>
      <w:r w:rsidRPr="00D424B8">
        <w:rPr>
          <w:b/>
        </w:rPr>
        <w:t xml:space="preserve">Состав </w:t>
      </w:r>
    </w:p>
    <w:p w:rsidR="00D424B8" w:rsidRPr="00D424B8" w:rsidRDefault="00D424B8" w:rsidP="00D424B8">
      <w:pPr>
        <w:widowControl w:val="0"/>
        <w:jc w:val="center"/>
        <w:rPr>
          <w:b/>
        </w:rPr>
      </w:pPr>
      <w:r w:rsidRPr="00D424B8">
        <w:rPr>
          <w:b/>
        </w:rPr>
        <w:t xml:space="preserve">комиссии по проведению и подведению итогов </w:t>
      </w:r>
    </w:p>
    <w:p w:rsidR="00D424B8" w:rsidRPr="00D424B8" w:rsidRDefault="00D424B8" w:rsidP="00D424B8">
      <w:pPr>
        <w:widowControl w:val="0"/>
        <w:jc w:val="center"/>
        <w:rPr>
          <w:b/>
        </w:rPr>
      </w:pPr>
      <w:r w:rsidRPr="00D424B8">
        <w:rPr>
          <w:b/>
        </w:rPr>
        <w:t xml:space="preserve">конкурса детского рисунка «Охрана труда глазами детей» </w:t>
      </w:r>
    </w:p>
    <w:p w:rsidR="00D424B8" w:rsidRPr="00D424B8" w:rsidRDefault="00D424B8" w:rsidP="00D424B8">
      <w:pPr>
        <w:widowControl w:val="0"/>
        <w:jc w:val="center"/>
      </w:pPr>
      <w:r w:rsidRPr="00D424B8">
        <w:t>(далее – Комиссия)</w:t>
      </w:r>
    </w:p>
    <w:p w:rsidR="00D424B8" w:rsidRPr="00D424B8" w:rsidRDefault="00D424B8" w:rsidP="00D424B8"/>
    <w:tbl>
      <w:tblPr>
        <w:tblW w:w="9949" w:type="dxa"/>
        <w:jc w:val="center"/>
        <w:tblLook w:val="04A0" w:firstRow="1" w:lastRow="0" w:firstColumn="1" w:lastColumn="0" w:noHBand="0" w:noVBand="1"/>
      </w:tblPr>
      <w:tblGrid>
        <w:gridCol w:w="3224"/>
        <w:gridCol w:w="672"/>
        <w:gridCol w:w="6053"/>
      </w:tblGrid>
      <w:tr w:rsidR="00D424B8" w:rsidRPr="00D424B8" w:rsidTr="00A76FDC">
        <w:trPr>
          <w:jc w:val="center"/>
        </w:trPr>
        <w:tc>
          <w:tcPr>
            <w:tcW w:w="3224" w:type="dxa"/>
          </w:tcPr>
          <w:p w:rsidR="00D424B8" w:rsidRPr="00D424B8" w:rsidRDefault="00D424B8" w:rsidP="00D424B8">
            <w:pPr>
              <w:jc w:val="both"/>
            </w:pPr>
            <w:r w:rsidRPr="00D424B8">
              <w:t>Колокольцева</w:t>
            </w:r>
          </w:p>
          <w:p w:rsidR="00D424B8" w:rsidRPr="00D424B8" w:rsidRDefault="00D424B8" w:rsidP="00D424B8">
            <w:pPr>
              <w:jc w:val="both"/>
            </w:pPr>
            <w:r w:rsidRPr="00D424B8">
              <w:t>Татьяна Андреевна</w:t>
            </w:r>
          </w:p>
        </w:tc>
        <w:tc>
          <w:tcPr>
            <w:tcW w:w="672" w:type="dxa"/>
          </w:tcPr>
          <w:p w:rsidR="00D424B8" w:rsidRPr="00D424B8" w:rsidRDefault="00D424B8" w:rsidP="00D424B8">
            <w:pPr>
              <w:jc w:val="center"/>
            </w:pPr>
            <w:r w:rsidRPr="00D424B8">
              <w:t>–</w:t>
            </w:r>
          </w:p>
        </w:tc>
        <w:tc>
          <w:tcPr>
            <w:tcW w:w="6053" w:type="dxa"/>
          </w:tcPr>
          <w:p w:rsidR="00D424B8" w:rsidRPr="00D424B8" w:rsidRDefault="00D424B8" w:rsidP="00D424B8">
            <w:pPr>
              <w:jc w:val="both"/>
            </w:pPr>
            <w:r w:rsidRPr="00D424B8">
              <w:t>заместитель главы района по экономике и финансам, председатель комиссии</w:t>
            </w:r>
          </w:p>
          <w:p w:rsidR="00D424B8" w:rsidRPr="00D424B8" w:rsidRDefault="00D424B8" w:rsidP="00D424B8">
            <w:pPr>
              <w:jc w:val="both"/>
            </w:pPr>
          </w:p>
        </w:tc>
      </w:tr>
      <w:tr w:rsidR="00D424B8" w:rsidRPr="00D424B8" w:rsidTr="00A76FDC">
        <w:trPr>
          <w:jc w:val="center"/>
        </w:trPr>
        <w:tc>
          <w:tcPr>
            <w:tcW w:w="3224" w:type="dxa"/>
          </w:tcPr>
          <w:p w:rsidR="00D424B8" w:rsidRPr="00D424B8" w:rsidRDefault="00D424B8" w:rsidP="00D424B8">
            <w:pPr>
              <w:jc w:val="both"/>
            </w:pPr>
            <w:r w:rsidRPr="00D424B8">
              <w:t>Токмакова</w:t>
            </w:r>
          </w:p>
          <w:p w:rsidR="00D424B8" w:rsidRPr="00D424B8" w:rsidRDefault="00D424B8" w:rsidP="00D424B8">
            <w:pPr>
              <w:jc w:val="both"/>
            </w:pPr>
            <w:proofErr w:type="spellStart"/>
            <w:r w:rsidRPr="00D424B8">
              <w:t>Аксана</w:t>
            </w:r>
            <w:proofErr w:type="spellEnd"/>
            <w:r w:rsidRPr="00D424B8">
              <w:t xml:space="preserve"> Николаевна</w:t>
            </w:r>
          </w:p>
        </w:tc>
        <w:tc>
          <w:tcPr>
            <w:tcW w:w="672" w:type="dxa"/>
          </w:tcPr>
          <w:p w:rsidR="00D424B8" w:rsidRPr="00D424B8" w:rsidRDefault="00D424B8" w:rsidP="00D424B8">
            <w:pPr>
              <w:jc w:val="center"/>
            </w:pPr>
            <w:r w:rsidRPr="00D424B8">
              <w:t>–</w:t>
            </w:r>
          </w:p>
        </w:tc>
        <w:tc>
          <w:tcPr>
            <w:tcW w:w="6053" w:type="dxa"/>
          </w:tcPr>
          <w:p w:rsidR="00D424B8" w:rsidRPr="00D424B8" w:rsidRDefault="00D424B8" w:rsidP="00D424B8">
            <w:pPr>
              <w:jc w:val="both"/>
            </w:pPr>
            <w:r w:rsidRPr="00D424B8">
              <w:t>начальник отдела труда администрации района, заместитель председателя комиссии</w:t>
            </w:r>
          </w:p>
          <w:p w:rsidR="00D424B8" w:rsidRPr="00D424B8" w:rsidRDefault="00D424B8" w:rsidP="00D424B8">
            <w:pPr>
              <w:jc w:val="both"/>
            </w:pPr>
          </w:p>
        </w:tc>
      </w:tr>
      <w:tr w:rsidR="00D424B8" w:rsidRPr="00D424B8" w:rsidTr="00A76FDC">
        <w:trPr>
          <w:jc w:val="center"/>
        </w:trPr>
        <w:tc>
          <w:tcPr>
            <w:tcW w:w="3224" w:type="dxa"/>
          </w:tcPr>
          <w:p w:rsidR="00D424B8" w:rsidRPr="00D424B8" w:rsidRDefault="00D424B8" w:rsidP="00D424B8">
            <w:pPr>
              <w:jc w:val="both"/>
            </w:pPr>
            <w:r w:rsidRPr="00D424B8">
              <w:t xml:space="preserve">Звягинцева  </w:t>
            </w:r>
          </w:p>
          <w:p w:rsidR="00D424B8" w:rsidRPr="00D424B8" w:rsidRDefault="00D424B8" w:rsidP="00D424B8">
            <w:pPr>
              <w:jc w:val="both"/>
            </w:pPr>
            <w:r w:rsidRPr="00D424B8">
              <w:t xml:space="preserve">Галина Николаевна </w:t>
            </w:r>
          </w:p>
          <w:p w:rsidR="00D424B8" w:rsidRPr="00D424B8" w:rsidRDefault="00D424B8" w:rsidP="00D424B8">
            <w:pPr>
              <w:jc w:val="both"/>
            </w:pPr>
          </w:p>
        </w:tc>
        <w:tc>
          <w:tcPr>
            <w:tcW w:w="672" w:type="dxa"/>
          </w:tcPr>
          <w:p w:rsidR="00D424B8" w:rsidRPr="00D424B8" w:rsidRDefault="00D424B8" w:rsidP="00D424B8">
            <w:pPr>
              <w:jc w:val="center"/>
            </w:pPr>
            <w:r w:rsidRPr="00D424B8">
              <w:t>–</w:t>
            </w:r>
          </w:p>
        </w:tc>
        <w:tc>
          <w:tcPr>
            <w:tcW w:w="6053" w:type="dxa"/>
          </w:tcPr>
          <w:p w:rsidR="00D424B8" w:rsidRPr="00D424B8" w:rsidRDefault="00D424B8" w:rsidP="00D424B8">
            <w:pPr>
              <w:jc w:val="both"/>
            </w:pPr>
            <w:r w:rsidRPr="00D424B8">
              <w:t>главный специалист отдела труда администрации района, секретарь комиссии</w:t>
            </w:r>
          </w:p>
          <w:p w:rsidR="00D424B8" w:rsidRPr="00D424B8" w:rsidRDefault="00D424B8" w:rsidP="00D424B8">
            <w:pPr>
              <w:jc w:val="both"/>
            </w:pPr>
          </w:p>
        </w:tc>
      </w:tr>
      <w:tr w:rsidR="00D424B8" w:rsidRPr="00D424B8" w:rsidTr="00A76FDC">
        <w:trPr>
          <w:trHeight w:val="577"/>
          <w:jc w:val="center"/>
        </w:trPr>
        <w:tc>
          <w:tcPr>
            <w:tcW w:w="9949" w:type="dxa"/>
            <w:gridSpan w:val="3"/>
            <w:vAlign w:val="center"/>
          </w:tcPr>
          <w:p w:rsidR="00D424B8" w:rsidRPr="00D424B8" w:rsidRDefault="00D424B8" w:rsidP="00D424B8">
            <w:pPr>
              <w:jc w:val="center"/>
              <w:rPr>
                <w:b/>
              </w:rPr>
            </w:pPr>
            <w:r w:rsidRPr="00D424B8">
              <w:rPr>
                <w:b/>
              </w:rPr>
              <w:t>Члены комиссии:</w:t>
            </w:r>
          </w:p>
          <w:p w:rsidR="00D424B8" w:rsidRPr="00D424B8" w:rsidRDefault="00D424B8" w:rsidP="00D424B8"/>
        </w:tc>
      </w:tr>
      <w:tr w:rsidR="00D424B8" w:rsidRPr="00D424B8" w:rsidTr="00A76FDC">
        <w:trPr>
          <w:jc w:val="center"/>
        </w:trPr>
        <w:tc>
          <w:tcPr>
            <w:tcW w:w="3224" w:type="dxa"/>
          </w:tcPr>
          <w:p w:rsidR="00D424B8" w:rsidRPr="00D424B8" w:rsidRDefault="00D424B8" w:rsidP="00D424B8">
            <w:pPr>
              <w:jc w:val="both"/>
            </w:pPr>
            <w:proofErr w:type="spellStart"/>
            <w:r w:rsidRPr="00D424B8">
              <w:t>Бакина</w:t>
            </w:r>
            <w:proofErr w:type="spellEnd"/>
          </w:p>
          <w:p w:rsidR="00D424B8" w:rsidRPr="00D424B8" w:rsidRDefault="00D424B8" w:rsidP="00D424B8">
            <w:pPr>
              <w:jc w:val="both"/>
            </w:pPr>
            <w:r w:rsidRPr="00D424B8">
              <w:t>Светлана Геннадьевна</w:t>
            </w:r>
          </w:p>
        </w:tc>
        <w:tc>
          <w:tcPr>
            <w:tcW w:w="672" w:type="dxa"/>
          </w:tcPr>
          <w:p w:rsidR="00D424B8" w:rsidRPr="00D424B8" w:rsidRDefault="00D424B8" w:rsidP="00D424B8">
            <w:pPr>
              <w:jc w:val="center"/>
            </w:pPr>
            <w:r w:rsidRPr="00D424B8">
              <w:t>−</w:t>
            </w:r>
          </w:p>
        </w:tc>
        <w:tc>
          <w:tcPr>
            <w:tcW w:w="6053" w:type="dxa"/>
          </w:tcPr>
          <w:p w:rsidR="00D424B8" w:rsidRPr="00D424B8" w:rsidRDefault="00D424B8" w:rsidP="00D424B8">
            <w:pPr>
              <w:jc w:val="both"/>
            </w:pPr>
            <w:r w:rsidRPr="00D424B8">
              <w:t xml:space="preserve">заведующий художественным отделением муниципальной автономной организации дополнительного образования «Детская школа искусств им. А.В. </w:t>
            </w:r>
            <w:proofErr w:type="spellStart"/>
            <w:r w:rsidRPr="00D424B8">
              <w:t>Ливна</w:t>
            </w:r>
            <w:proofErr w:type="spellEnd"/>
            <w:r w:rsidRPr="00D424B8">
              <w:t>»</w:t>
            </w:r>
          </w:p>
          <w:p w:rsidR="00D424B8" w:rsidRPr="00D424B8" w:rsidRDefault="00D424B8" w:rsidP="00D424B8">
            <w:pPr>
              <w:jc w:val="both"/>
            </w:pPr>
          </w:p>
        </w:tc>
      </w:tr>
      <w:tr w:rsidR="00D424B8" w:rsidRPr="00D424B8" w:rsidTr="00A76FDC">
        <w:trPr>
          <w:jc w:val="center"/>
        </w:trPr>
        <w:tc>
          <w:tcPr>
            <w:tcW w:w="3224" w:type="dxa"/>
          </w:tcPr>
          <w:p w:rsidR="00D424B8" w:rsidRPr="00D424B8" w:rsidRDefault="00D424B8" w:rsidP="00D424B8">
            <w:pPr>
              <w:jc w:val="both"/>
            </w:pPr>
            <w:proofErr w:type="spellStart"/>
            <w:r w:rsidRPr="00D424B8">
              <w:t>Кабанец</w:t>
            </w:r>
            <w:proofErr w:type="spellEnd"/>
            <w:r w:rsidRPr="00D424B8">
              <w:t xml:space="preserve"> </w:t>
            </w:r>
          </w:p>
          <w:p w:rsidR="00D424B8" w:rsidRPr="00D424B8" w:rsidRDefault="00D424B8" w:rsidP="00D424B8">
            <w:pPr>
              <w:jc w:val="both"/>
            </w:pPr>
            <w:r w:rsidRPr="00D424B8">
              <w:t>Лариса Валентиновна</w:t>
            </w:r>
          </w:p>
        </w:tc>
        <w:tc>
          <w:tcPr>
            <w:tcW w:w="672" w:type="dxa"/>
          </w:tcPr>
          <w:p w:rsidR="00D424B8" w:rsidRPr="00D424B8" w:rsidRDefault="00D424B8" w:rsidP="00D424B8">
            <w:pPr>
              <w:jc w:val="center"/>
            </w:pPr>
            <w:r w:rsidRPr="00D424B8">
              <w:t>−</w:t>
            </w:r>
          </w:p>
        </w:tc>
        <w:tc>
          <w:tcPr>
            <w:tcW w:w="6053" w:type="dxa"/>
          </w:tcPr>
          <w:p w:rsidR="00D424B8" w:rsidRPr="00D424B8" w:rsidRDefault="00D424B8" w:rsidP="00D424B8">
            <w:pPr>
              <w:jc w:val="both"/>
            </w:pPr>
            <w:r w:rsidRPr="00D424B8">
              <w:t>главный специалист отдела дополнительного образования и воспитательной работы управления образования и молодежной политики администрации района</w:t>
            </w:r>
          </w:p>
          <w:p w:rsidR="00D424B8" w:rsidRPr="00D424B8" w:rsidRDefault="00D424B8" w:rsidP="00D424B8">
            <w:pPr>
              <w:jc w:val="both"/>
            </w:pPr>
          </w:p>
        </w:tc>
      </w:tr>
      <w:tr w:rsidR="00D424B8" w:rsidRPr="00D424B8" w:rsidTr="00A76FDC">
        <w:trPr>
          <w:jc w:val="center"/>
        </w:trPr>
        <w:tc>
          <w:tcPr>
            <w:tcW w:w="3224" w:type="dxa"/>
          </w:tcPr>
          <w:p w:rsidR="00D424B8" w:rsidRPr="00D424B8" w:rsidRDefault="00D424B8" w:rsidP="00D424B8">
            <w:pPr>
              <w:autoSpaceDE w:val="0"/>
              <w:autoSpaceDN w:val="0"/>
              <w:adjustRightInd w:val="0"/>
              <w:rPr>
                <w:spacing w:val="-2"/>
                <w:highlight w:val="white"/>
              </w:rPr>
            </w:pPr>
            <w:r w:rsidRPr="00D424B8">
              <w:rPr>
                <w:spacing w:val="-2"/>
                <w:highlight w:val="white"/>
              </w:rPr>
              <w:t xml:space="preserve">Решетова </w:t>
            </w:r>
          </w:p>
          <w:p w:rsidR="00D424B8" w:rsidRPr="00D424B8" w:rsidRDefault="00D424B8" w:rsidP="00D424B8">
            <w:pPr>
              <w:jc w:val="both"/>
            </w:pPr>
            <w:r w:rsidRPr="00D424B8">
              <w:rPr>
                <w:spacing w:val="-2"/>
                <w:highlight w:val="white"/>
              </w:rPr>
              <w:t>Любовь Анатольевна</w:t>
            </w:r>
          </w:p>
        </w:tc>
        <w:tc>
          <w:tcPr>
            <w:tcW w:w="672" w:type="dxa"/>
          </w:tcPr>
          <w:p w:rsidR="00D424B8" w:rsidRPr="00D424B8" w:rsidRDefault="00D424B8" w:rsidP="00D424B8">
            <w:pPr>
              <w:jc w:val="center"/>
            </w:pPr>
            <w:r w:rsidRPr="00D424B8">
              <w:t>−</w:t>
            </w:r>
          </w:p>
        </w:tc>
        <w:tc>
          <w:tcPr>
            <w:tcW w:w="6053" w:type="dxa"/>
          </w:tcPr>
          <w:p w:rsidR="00D424B8" w:rsidRPr="00D424B8" w:rsidRDefault="00D424B8" w:rsidP="00D424B8">
            <w:pPr>
              <w:jc w:val="both"/>
            </w:pPr>
            <w:r w:rsidRPr="00D424B8">
              <w:t>главный специалист отдела труда администрации района</w:t>
            </w:r>
          </w:p>
          <w:p w:rsidR="00D424B8" w:rsidRPr="00D424B8" w:rsidRDefault="00D424B8" w:rsidP="00D424B8">
            <w:pPr>
              <w:jc w:val="both"/>
            </w:pPr>
          </w:p>
        </w:tc>
      </w:tr>
      <w:tr w:rsidR="00D424B8" w:rsidRPr="00D424B8" w:rsidTr="00A76FDC">
        <w:trPr>
          <w:jc w:val="center"/>
        </w:trPr>
        <w:tc>
          <w:tcPr>
            <w:tcW w:w="3224" w:type="dxa"/>
          </w:tcPr>
          <w:p w:rsidR="00D424B8" w:rsidRPr="00D424B8" w:rsidRDefault="00D424B8" w:rsidP="00D424B8">
            <w:pPr>
              <w:jc w:val="both"/>
            </w:pPr>
            <w:r w:rsidRPr="00D424B8">
              <w:t>Чорич</w:t>
            </w:r>
          </w:p>
          <w:p w:rsidR="00D424B8" w:rsidRPr="00D424B8" w:rsidRDefault="00D424B8" w:rsidP="00D424B8">
            <w:pPr>
              <w:jc w:val="both"/>
            </w:pPr>
            <w:r w:rsidRPr="00D424B8">
              <w:t>Анна Михайловна</w:t>
            </w:r>
          </w:p>
        </w:tc>
        <w:tc>
          <w:tcPr>
            <w:tcW w:w="672" w:type="dxa"/>
          </w:tcPr>
          <w:p w:rsidR="00D424B8" w:rsidRPr="00D424B8" w:rsidRDefault="00D424B8" w:rsidP="00D424B8">
            <w:pPr>
              <w:jc w:val="center"/>
            </w:pPr>
            <w:r w:rsidRPr="00D424B8">
              <w:t>−</w:t>
            </w:r>
          </w:p>
        </w:tc>
        <w:tc>
          <w:tcPr>
            <w:tcW w:w="6053" w:type="dxa"/>
          </w:tcPr>
          <w:p w:rsidR="00D424B8" w:rsidRPr="00D424B8" w:rsidRDefault="00D424B8" w:rsidP="00D424B8">
            <w:pPr>
              <w:jc w:val="both"/>
            </w:pPr>
            <w:r w:rsidRPr="00D424B8">
              <w:t>главный специалист управления культуры администрации района</w:t>
            </w:r>
          </w:p>
          <w:p w:rsidR="00D424B8" w:rsidRPr="00D424B8" w:rsidRDefault="00D424B8" w:rsidP="00D424B8">
            <w:pPr>
              <w:jc w:val="both"/>
            </w:pPr>
          </w:p>
        </w:tc>
      </w:tr>
      <w:tr w:rsidR="00D424B8" w:rsidRPr="00D424B8" w:rsidTr="00A76FDC">
        <w:trPr>
          <w:jc w:val="center"/>
        </w:trPr>
        <w:tc>
          <w:tcPr>
            <w:tcW w:w="3224" w:type="dxa"/>
          </w:tcPr>
          <w:p w:rsidR="00D424B8" w:rsidRPr="00D424B8" w:rsidRDefault="00D424B8" w:rsidP="00D424B8">
            <w:pPr>
              <w:jc w:val="both"/>
            </w:pPr>
            <w:r w:rsidRPr="00D424B8">
              <w:t xml:space="preserve">Злобина </w:t>
            </w:r>
          </w:p>
          <w:p w:rsidR="00D424B8" w:rsidRPr="00D424B8" w:rsidRDefault="00D424B8" w:rsidP="00D424B8">
            <w:pPr>
              <w:jc w:val="both"/>
            </w:pPr>
            <w:proofErr w:type="spellStart"/>
            <w:r w:rsidRPr="00D424B8">
              <w:t>Зульфия</w:t>
            </w:r>
            <w:proofErr w:type="spellEnd"/>
            <w:r w:rsidRPr="00D424B8">
              <w:t xml:space="preserve"> </w:t>
            </w:r>
            <w:proofErr w:type="spellStart"/>
            <w:r w:rsidRPr="00D424B8">
              <w:t>Сафаровна</w:t>
            </w:r>
            <w:proofErr w:type="spellEnd"/>
          </w:p>
          <w:p w:rsidR="00D424B8" w:rsidRPr="00D424B8" w:rsidRDefault="00D424B8" w:rsidP="00D424B8">
            <w:pPr>
              <w:jc w:val="both"/>
              <w:rPr>
                <w:i/>
              </w:rPr>
            </w:pPr>
          </w:p>
          <w:p w:rsidR="00D424B8" w:rsidRPr="00D424B8" w:rsidRDefault="00D424B8" w:rsidP="00D424B8">
            <w:pPr>
              <w:jc w:val="both"/>
              <w:rPr>
                <w:i/>
              </w:rPr>
            </w:pPr>
          </w:p>
        </w:tc>
        <w:tc>
          <w:tcPr>
            <w:tcW w:w="672" w:type="dxa"/>
          </w:tcPr>
          <w:p w:rsidR="00D424B8" w:rsidRPr="00D424B8" w:rsidRDefault="00D424B8" w:rsidP="00D424B8">
            <w:pPr>
              <w:jc w:val="center"/>
              <w:rPr>
                <w:i/>
              </w:rPr>
            </w:pPr>
            <w:r w:rsidRPr="00D424B8">
              <w:t>−</w:t>
            </w:r>
          </w:p>
        </w:tc>
        <w:tc>
          <w:tcPr>
            <w:tcW w:w="6053" w:type="dxa"/>
          </w:tcPr>
          <w:p w:rsidR="00D424B8" w:rsidRPr="00D424B8" w:rsidRDefault="00D424B8" w:rsidP="00D424B8">
            <w:pPr>
              <w:jc w:val="both"/>
              <w:rPr>
                <w:i/>
              </w:rPr>
            </w:pPr>
            <w:r w:rsidRPr="00D424B8">
              <w:t xml:space="preserve">преподаватель художественного отделения муниципальной автономной организации дополнительного образования «Детская школа искусств им. А.В. </w:t>
            </w:r>
            <w:proofErr w:type="spellStart"/>
            <w:r w:rsidRPr="00D424B8">
              <w:t>Ливна</w:t>
            </w:r>
            <w:proofErr w:type="spellEnd"/>
            <w:r w:rsidRPr="00D424B8">
              <w:t>»</w:t>
            </w:r>
          </w:p>
        </w:tc>
      </w:tr>
    </w:tbl>
    <w:p w:rsidR="00D424B8" w:rsidRPr="00D424B8" w:rsidRDefault="00D424B8" w:rsidP="00D424B8">
      <w:pPr>
        <w:jc w:val="both"/>
      </w:pPr>
    </w:p>
    <w:p w:rsidR="00D424B8" w:rsidRPr="00D424B8" w:rsidRDefault="00D424B8" w:rsidP="00D424B8">
      <w:pPr>
        <w:jc w:val="both"/>
      </w:pPr>
    </w:p>
    <w:p w:rsidR="00D424B8" w:rsidRPr="00D424B8" w:rsidRDefault="00D424B8" w:rsidP="00D424B8">
      <w:pPr>
        <w:jc w:val="both"/>
      </w:pPr>
    </w:p>
    <w:p w:rsidR="00D424B8" w:rsidRPr="00D424B8" w:rsidRDefault="00D424B8" w:rsidP="00D424B8">
      <w:pPr>
        <w:jc w:val="both"/>
      </w:pPr>
    </w:p>
    <w:p w:rsidR="00D424B8" w:rsidRPr="00D424B8" w:rsidRDefault="00D424B8" w:rsidP="00D424B8">
      <w:pPr>
        <w:jc w:val="both"/>
      </w:pPr>
    </w:p>
    <w:p w:rsidR="00D424B8" w:rsidRPr="00D424B8" w:rsidRDefault="00D424B8" w:rsidP="00D424B8"/>
    <w:p w:rsidR="00D424B8" w:rsidRPr="00D424B8" w:rsidRDefault="00D424B8" w:rsidP="00D424B8">
      <w:pPr>
        <w:ind w:left="5670"/>
      </w:pPr>
      <w:r w:rsidRPr="00D424B8">
        <w:t>Приложение 3 к постановлению</w:t>
      </w:r>
    </w:p>
    <w:p w:rsidR="00D424B8" w:rsidRPr="00D424B8" w:rsidRDefault="00D424B8" w:rsidP="00D424B8">
      <w:pPr>
        <w:ind w:left="5670"/>
      </w:pPr>
      <w:r w:rsidRPr="00D424B8">
        <w:t>администрации района</w:t>
      </w:r>
    </w:p>
    <w:p w:rsidR="00D424B8" w:rsidRPr="00D424B8" w:rsidRDefault="00D424B8" w:rsidP="00D424B8">
      <w:pPr>
        <w:ind w:left="5670"/>
      </w:pPr>
      <w:r w:rsidRPr="00D424B8">
        <w:t xml:space="preserve">от </w:t>
      </w:r>
      <w:r w:rsidR="00C85C03">
        <w:t>24.07.2019</w:t>
      </w:r>
      <w:r w:rsidRPr="00D424B8">
        <w:t xml:space="preserve"> № </w:t>
      </w:r>
      <w:r w:rsidR="00C85C03">
        <w:t>1479</w:t>
      </w:r>
    </w:p>
    <w:p w:rsidR="00D424B8" w:rsidRPr="00D424B8" w:rsidRDefault="00D424B8" w:rsidP="00D424B8">
      <w:pPr>
        <w:ind w:left="5529"/>
      </w:pPr>
    </w:p>
    <w:p w:rsidR="00D424B8" w:rsidRPr="00D424B8" w:rsidRDefault="00D424B8" w:rsidP="00D424B8">
      <w:pPr>
        <w:ind w:left="5529"/>
      </w:pPr>
    </w:p>
    <w:p w:rsidR="00D424B8" w:rsidRPr="00D424B8" w:rsidRDefault="00D424B8" w:rsidP="00D424B8">
      <w:pPr>
        <w:jc w:val="center"/>
        <w:rPr>
          <w:b/>
        </w:rPr>
      </w:pPr>
      <w:r w:rsidRPr="00D424B8">
        <w:rPr>
          <w:b/>
        </w:rPr>
        <w:t>Смета расходов на проведение конкурса детского рисунка</w:t>
      </w:r>
    </w:p>
    <w:p w:rsidR="00D424B8" w:rsidRPr="00D424B8" w:rsidRDefault="00D424B8" w:rsidP="00D424B8">
      <w:pPr>
        <w:jc w:val="center"/>
        <w:rPr>
          <w:b/>
        </w:rPr>
      </w:pPr>
      <w:r w:rsidRPr="00D424B8">
        <w:rPr>
          <w:b/>
        </w:rPr>
        <w:t>«Охрана труда глазами детей»</w:t>
      </w:r>
    </w:p>
    <w:p w:rsidR="00D424B8" w:rsidRPr="00D424B8" w:rsidRDefault="00D424B8" w:rsidP="00D424B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3477"/>
        <w:gridCol w:w="3686"/>
        <w:gridCol w:w="1800"/>
      </w:tblGrid>
      <w:tr w:rsidR="00D424B8" w:rsidRPr="00D424B8" w:rsidTr="00A76FDC">
        <w:tc>
          <w:tcPr>
            <w:tcW w:w="600" w:type="dxa"/>
            <w:tcBorders>
              <w:top w:val="single" w:sz="4" w:space="0" w:color="auto"/>
              <w:left w:val="single" w:sz="4" w:space="0" w:color="auto"/>
              <w:bottom w:val="single" w:sz="4" w:space="0" w:color="auto"/>
              <w:right w:val="single" w:sz="4" w:space="0" w:color="auto"/>
            </w:tcBorders>
            <w:hideMark/>
          </w:tcPr>
          <w:p w:rsidR="00D424B8" w:rsidRPr="00D424B8" w:rsidRDefault="00D424B8" w:rsidP="00D424B8">
            <w:pPr>
              <w:jc w:val="center"/>
              <w:rPr>
                <w:b/>
                <w:sz w:val="24"/>
                <w:szCs w:val="24"/>
              </w:rPr>
            </w:pPr>
            <w:r w:rsidRPr="00D424B8">
              <w:rPr>
                <w:b/>
                <w:sz w:val="24"/>
                <w:szCs w:val="24"/>
              </w:rPr>
              <w:t>№ п/п</w:t>
            </w:r>
          </w:p>
        </w:tc>
        <w:tc>
          <w:tcPr>
            <w:tcW w:w="3477" w:type="dxa"/>
            <w:tcBorders>
              <w:top w:val="single" w:sz="4" w:space="0" w:color="auto"/>
              <w:left w:val="single" w:sz="4" w:space="0" w:color="auto"/>
              <w:bottom w:val="single" w:sz="4" w:space="0" w:color="auto"/>
              <w:right w:val="single" w:sz="4" w:space="0" w:color="auto"/>
            </w:tcBorders>
            <w:hideMark/>
          </w:tcPr>
          <w:p w:rsidR="00D424B8" w:rsidRPr="00D424B8" w:rsidRDefault="00D424B8" w:rsidP="00D424B8">
            <w:pPr>
              <w:jc w:val="center"/>
              <w:rPr>
                <w:b/>
                <w:sz w:val="24"/>
                <w:szCs w:val="24"/>
              </w:rPr>
            </w:pPr>
            <w:r w:rsidRPr="00D424B8">
              <w:rPr>
                <w:b/>
                <w:sz w:val="24"/>
                <w:szCs w:val="24"/>
              </w:rPr>
              <w:t>Наименование расходов</w:t>
            </w:r>
          </w:p>
        </w:tc>
        <w:tc>
          <w:tcPr>
            <w:tcW w:w="3686" w:type="dxa"/>
            <w:tcBorders>
              <w:top w:val="single" w:sz="4" w:space="0" w:color="auto"/>
              <w:left w:val="single" w:sz="4" w:space="0" w:color="auto"/>
              <w:bottom w:val="single" w:sz="4" w:space="0" w:color="auto"/>
              <w:right w:val="single" w:sz="4" w:space="0" w:color="auto"/>
            </w:tcBorders>
          </w:tcPr>
          <w:p w:rsidR="00D424B8" w:rsidRPr="00D424B8" w:rsidRDefault="00D424B8" w:rsidP="00D424B8">
            <w:pPr>
              <w:jc w:val="center"/>
              <w:rPr>
                <w:b/>
                <w:sz w:val="24"/>
                <w:szCs w:val="24"/>
              </w:rPr>
            </w:pPr>
            <w:r w:rsidRPr="00D424B8">
              <w:rPr>
                <w:b/>
                <w:sz w:val="24"/>
                <w:szCs w:val="24"/>
              </w:rPr>
              <w:t>Примечание</w:t>
            </w:r>
          </w:p>
        </w:tc>
        <w:tc>
          <w:tcPr>
            <w:tcW w:w="1800" w:type="dxa"/>
            <w:tcBorders>
              <w:top w:val="single" w:sz="4" w:space="0" w:color="auto"/>
              <w:left w:val="single" w:sz="4" w:space="0" w:color="auto"/>
              <w:bottom w:val="single" w:sz="4" w:space="0" w:color="auto"/>
              <w:right w:val="single" w:sz="4" w:space="0" w:color="auto"/>
            </w:tcBorders>
            <w:hideMark/>
          </w:tcPr>
          <w:p w:rsidR="00D424B8" w:rsidRPr="00D424B8" w:rsidRDefault="00D424B8" w:rsidP="00D424B8">
            <w:pPr>
              <w:jc w:val="center"/>
              <w:rPr>
                <w:b/>
                <w:sz w:val="24"/>
                <w:szCs w:val="24"/>
              </w:rPr>
            </w:pPr>
            <w:r w:rsidRPr="00D424B8">
              <w:rPr>
                <w:b/>
                <w:sz w:val="24"/>
                <w:szCs w:val="24"/>
              </w:rPr>
              <w:t xml:space="preserve">Сумма </w:t>
            </w:r>
          </w:p>
          <w:p w:rsidR="00D424B8" w:rsidRPr="00D424B8" w:rsidRDefault="00D424B8" w:rsidP="00D424B8">
            <w:pPr>
              <w:jc w:val="center"/>
              <w:rPr>
                <w:b/>
                <w:sz w:val="24"/>
                <w:szCs w:val="24"/>
              </w:rPr>
            </w:pPr>
            <w:r w:rsidRPr="00D424B8">
              <w:rPr>
                <w:b/>
                <w:sz w:val="24"/>
                <w:szCs w:val="24"/>
              </w:rPr>
              <w:t>(руб.)</w:t>
            </w:r>
          </w:p>
        </w:tc>
      </w:tr>
      <w:tr w:rsidR="00D424B8" w:rsidRPr="00D424B8" w:rsidTr="00A76FDC">
        <w:trPr>
          <w:trHeight w:val="416"/>
        </w:trPr>
        <w:tc>
          <w:tcPr>
            <w:tcW w:w="600" w:type="dxa"/>
            <w:tcBorders>
              <w:top w:val="single" w:sz="4" w:space="0" w:color="auto"/>
              <w:left w:val="single" w:sz="4" w:space="0" w:color="auto"/>
              <w:bottom w:val="single" w:sz="4" w:space="0" w:color="auto"/>
              <w:right w:val="single" w:sz="4" w:space="0" w:color="auto"/>
            </w:tcBorders>
            <w:hideMark/>
          </w:tcPr>
          <w:p w:rsidR="00D424B8" w:rsidRPr="00D424B8" w:rsidRDefault="00D424B8" w:rsidP="00D424B8">
            <w:pPr>
              <w:jc w:val="center"/>
              <w:rPr>
                <w:sz w:val="24"/>
                <w:szCs w:val="24"/>
              </w:rPr>
            </w:pPr>
            <w:r w:rsidRPr="00D424B8">
              <w:rPr>
                <w:sz w:val="24"/>
                <w:szCs w:val="24"/>
              </w:rPr>
              <w:t>1.</w:t>
            </w:r>
          </w:p>
        </w:tc>
        <w:tc>
          <w:tcPr>
            <w:tcW w:w="3477" w:type="dxa"/>
            <w:tcBorders>
              <w:top w:val="single" w:sz="4" w:space="0" w:color="auto"/>
              <w:left w:val="single" w:sz="4" w:space="0" w:color="auto"/>
              <w:bottom w:val="single" w:sz="4" w:space="0" w:color="auto"/>
              <w:right w:val="single" w:sz="4" w:space="0" w:color="auto"/>
            </w:tcBorders>
            <w:hideMark/>
          </w:tcPr>
          <w:p w:rsidR="00D424B8" w:rsidRPr="00D424B8" w:rsidRDefault="00D424B8" w:rsidP="00D424B8">
            <w:pPr>
              <w:jc w:val="both"/>
              <w:rPr>
                <w:sz w:val="24"/>
                <w:szCs w:val="24"/>
              </w:rPr>
            </w:pPr>
            <w:r w:rsidRPr="00D424B8">
              <w:rPr>
                <w:sz w:val="24"/>
                <w:szCs w:val="24"/>
              </w:rPr>
              <w:t>Изготовление дипломов</w:t>
            </w:r>
          </w:p>
        </w:tc>
        <w:tc>
          <w:tcPr>
            <w:tcW w:w="3686" w:type="dxa"/>
            <w:tcBorders>
              <w:top w:val="single" w:sz="4" w:space="0" w:color="auto"/>
              <w:left w:val="single" w:sz="4" w:space="0" w:color="auto"/>
              <w:bottom w:val="single" w:sz="4" w:space="0" w:color="auto"/>
              <w:right w:val="single" w:sz="4" w:space="0" w:color="auto"/>
            </w:tcBorders>
          </w:tcPr>
          <w:p w:rsidR="00D424B8" w:rsidRPr="00D424B8" w:rsidRDefault="00D424B8" w:rsidP="00D424B8">
            <w:pPr>
              <w:jc w:val="center"/>
              <w:rPr>
                <w:sz w:val="24"/>
                <w:szCs w:val="24"/>
              </w:rPr>
            </w:pPr>
            <w:r w:rsidRPr="00D424B8">
              <w:rPr>
                <w:sz w:val="24"/>
                <w:szCs w:val="24"/>
              </w:rPr>
              <w:t>6 дипломов</w:t>
            </w:r>
          </w:p>
        </w:tc>
        <w:tc>
          <w:tcPr>
            <w:tcW w:w="1800" w:type="dxa"/>
            <w:tcBorders>
              <w:top w:val="single" w:sz="4" w:space="0" w:color="auto"/>
              <w:left w:val="single" w:sz="4" w:space="0" w:color="auto"/>
              <w:bottom w:val="single" w:sz="4" w:space="0" w:color="auto"/>
              <w:right w:val="single" w:sz="4" w:space="0" w:color="auto"/>
            </w:tcBorders>
            <w:hideMark/>
          </w:tcPr>
          <w:p w:rsidR="00D424B8" w:rsidRPr="00D424B8" w:rsidRDefault="00D424B8" w:rsidP="00D424B8">
            <w:pPr>
              <w:jc w:val="center"/>
              <w:rPr>
                <w:sz w:val="24"/>
                <w:szCs w:val="24"/>
              </w:rPr>
            </w:pPr>
            <w:r w:rsidRPr="00D424B8">
              <w:rPr>
                <w:sz w:val="24"/>
                <w:szCs w:val="24"/>
              </w:rPr>
              <w:t xml:space="preserve">2460,00 </w:t>
            </w:r>
          </w:p>
        </w:tc>
      </w:tr>
      <w:tr w:rsidR="00D424B8" w:rsidRPr="00D424B8" w:rsidTr="00A76FDC">
        <w:trPr>
          <w:trHeight w:val="417"/>
        </w:trPr>
        <w:tc>
          <w:tcPr>
            <w:tcW w:w="7763" w:type="dxa"/>
            <w:gridSpan w:val="3"/>
            <w:tcBorders>
              <w:top w:val="single" w:sz="4" w:space="0" w:color="auto"/>
              <w:left w:val="single" w:sz="4" w:space="0" w:color="auto"/>
              <w:bottom w:val="single" w:sz="4" w:space="0" w:color="auto"/>
              <w:right w:val="single" w:sz="4" w:space="0" w:color="auto"/>
            </w:tcBorders>
            <w:hideMark/>
          </w:tcPr>
          <w:p w:rsidR="00D424B8" w:rsidRPr="00D424B8" w:rsidRDefault="00D424B8" w:rsidP="00D424B8">
            <w:pPr>
              <w:rPr>
                <w:sz w:val="24"/>
                <w:szCs w:val="24"/>
              </w:rPr>
            </w:pPr>
            <w:r w:rsidRPr="00D424B8">
              <w:rPr>
                <w:sz w:val="24"/>
                <w:szCs w:val="24"/>
              </w:rPr>
              <w:t>Итого</w:t>
            </w:r>
          </w:p>
        </w:tc>
        <w:tc>
          <w:tcPr>
            <w:tcW w:w="1800" w:type="dxa"/>
            <w:tcBorders>
              <w:top w:val="single" w:sz="4" w:space="0" w:color="auto"/>
              <w:left w:val="single" w:sz="4" w:space="0" w:color="auto"/>
              <w:bottom w:val="single" w:sz="4" w:space="0" w:color="auto"/>
              <w:right w:val="single" w:sz="4" w:space="0" w:color="auto"/>
            </w:tcBorders>
            <w:hideMark/>
          </w:tcPr>
          <w:p w:rsidR="00D424B8" w:rsidRPr="00D424B8" w:rsidRDefault="00D424B8" w:rsidP="00D424B8">
            <w:pPr>
              <w:jc w:val="center"/>
              <w:rPr>
                <w:sz w:val="24"/>
                <w:szCs w:val="24"/>
              </w:rPr>
            </w:pPr>
            <w:r w:rsidRPr="00D424B8">
              <w:rPr>
                <w:sz w:val="24"/>
                <w:szCs w:val="24"/>
              </w:rPr>
              <w:t>2460,00</w:t>
            </w:r>
          </w:p>
        </w:tc>
      </w:tr>
    </w:tbl>
    <w:p w:rsidR="00D424B8" w:rsidRPr="00D424B8" w:rsidRDefault="00D424B8" w:rsidP="00D424B8">
      <w:pPr>
        <w:jc w:val="center"/>
      </w:pPr>
    </w:p>
    <w:p w:rsidR="00D424B8" w:rsidRPr="00D424B8" w:rsidRDefault="00D424B8" w:rsidP="00D424B8">
      <w:pPr>
        <w:jc w:val="center"/>
      </w:pPr>
    </w:p>
    <w:p w:rsidR="00D424B8" w:rsidRPr="00D424B8" w:rsidRDefault="00D424B8" w:rsidP="00D424B8">
      <w:pPr>
        <w:jc w:val="center"/>
      </w:pPr>
    </w:p>
    <w:p w:rsidR="00D424B8" w:rsidRPr="00D424B8" w:rsidRDefault="00D424B8" w:rsidP="00D424B8">
      <w:pPr>
        <w:jc w:val="center"/>
      </w:pPr>
    </w:p>
    <w:p w:rsidR="00D424B8" w:rsidRPr="00D424B8" w:rsidRDefault="00D424B8" w:rsidP="00D424B8">
      <w:pPr>
        <w:jc w:val="center"/>
      </w:pPr>
    </w:p>
    <w:p w:rsidR="00D424B8" w:rsidRPr="00D424B8" w:rsidRDefault="00D424B8" w:rsidP="00D424B8">
      <w:pPr>
        <w:jc w:val="center"/>
      </w:pPr>
    </w:p>
    <w:p w:rsidR="00D424B8" w:rsidRPr="00D424B8" w:rsidRDefault="00D424B8" w:rsidP="00D424B8">
      <w:pPr>
        <w:jc w:val="center"/>
      </w:pPr>
    </w:p>
    <w:p w:rsidR="00D424B8" w:rsidRPr="00D424B8" w:rsidRDefault="00D424B8" w:rsidP="00D424B8">
      <w:pPr>
        <w:jc w:val="center"/>
      </w:pPr>
    </w:p>
    <w:p w:rsidR="00D424B8" w:rsidRPr="00D424B8" w:rsidRDefault="00D424B8" w:rsidP="00D424B8">
      <w:pPr>
        <w:jc w:val="center"/>
      </w:pPr>
    </w:p>
    <w:p w:rsidR="00D424B8" w:rsidRPr="00D424B8" w:rsidRDefault="00D424B8" w:rsidP="00D424B8">
      <w:pPr>
        <w:jc w:val="center"/>
      </w:pPr>
    </w:p>
    <w:p w:rsidR="00D424B8" w:rsidRPr="00D424B8" w:rsidRDefault="00D424B8" w:rsidP="00D424B8">
      <w:pPr>
        <w:jc w:val="center"/>
      </w:pPr>
    </w:p>
    <w:p w:rsidR="00D424B8" w:rsidRPr="00D424B8" w:rsidRDefault="00D424B8" w:rsidP="00D424B8">
      <w:pPr>
        <w:jc w:val="center"/>
      </w:pPr>
    </w:p>
    <w:p w:rsidR="00D424B8" w:rsidRPr="00D424B8" w:rsidRDefault="00D424B8" w:rsidP="00D424B8">
      <w:pPr>
        <w:jc w:val="center"/>
      </w:pPr>
    </w:p>
    <w:p w:rsidR="00D424B8" w:rsidRPr="00D424B8" w:rsidRDefault="00D424B8" w:rsidP="00D424B8">
      <w:pPr>
        <w:rPr>
          <w:bCs/>
        </w:rPr>
      </w:pPr>
    </w:p>
    <w:p w:rsidR="00D424B8" w:rsidRPr="00D424B8" w:rsidRDefault="00D424B8" w:rsidP="00D424B8">
      <w:pPr>
        <w:ind w:left="5529"/>
      </w:pPr>
      <w:bookmarkStart w:id="1" w:name="bookmark0"/>
    </w:p>
    <w:p w:rsidR="00D424B8" w:rsidRPr="00D424B8" w:rsidRDefault="00D424B8" w:rsidP="00D424B8">
      <w:pPr>
        <w:ind w:left="5529"/>
      </w:pPr>
    </w:p>
    <w:p w:rsidR="00D424B8" w:rsidRPr="00D424B8" w:rsidRDefault="00D424B8" w:rsidP="00D424B8">
      <w:pPr>
        <w:ind w:left="5529"/>
      </w:pPr>
    </w:p>
    <w:p w:rsidR="00D424B8" w:rsidRPr="00D424B8" w:rsidRDefault="00D424B8" w:rsidP="00D424B8">
      <w:pPr>
        <w:ind w:left="5529"/>
      </w:pPr>
    </w:p>
    <w:p w:rsidR="00D424B8" w:rsidRPr="00D424B8" w:rsidRDefault="00D424B8" w:rsidP="00D424B8">
      <w:pPr>
        <w:ind w:left="5529"/>
      </w:pPr>
    </w:p>
    <w:p w:rsidR="00D424B8" w:rsidRPr="00D424B8" w:rsidRDefault="00D424B8" w:rsidP="00D424B8">
      <w:pPr>
        <w:ind w:left="5529"/>
      </w:pPr>
    </w:p>
    <w:p w:rsidR="00D424B8" w:rsidRPr="00D424B8" w:rsidRDefault="00D424B8" w:rsidP="00D424B8">
      <w:pPr>
        <w:ind w:left="5529"/>
      </w:pPr>
    </w:p>
    <w:p w:rsidR="00D424B8" w:rsidRPr="00D424B8" w:rsidRDefault="00D424B8" w:rsidP="00D424B8">
      <w:pPr>
        <w:ind w:left="5529"/>
      </w:pPr>
    </w:p>
    <w:p w:rsidR="00D424B8" w:rsidRPr="00D424B8" w:rsidRDefault="00D424B8" w:rsidP="00D424B8">
      <w:pPr>
        <w:ind w:left="5529"/>
      </w:pPr>
    </w:p>
    <w:p w:rsidR="00D424B8" w:rsidRPr="00D424B8" w:rsidRDefault="00D424B8" w:rsidP="00D424B8">
      <w:pPr>
        <w:ind w:left="5529"/>
      </w:pPr>
    </w:p>
    <w:p w:rsidR="00D424B8" w:rsidRPr="00D424B8" w:rsidRDefault="00D424B8" w:rsidP="00D424B8">
      <w:pPr>
        <w:ind w:firstLine="5670"/>
        <w:jc w:val="both"/>
      </w:pPr>
    </w:p>
    <w:p w:rsidR="00D424B8" w:rsidRPr="00D424B8" w:rsidRDefault="00D424B8" w:rsidP="00D424B8">
      <w:pPr>
        <w:ind w:firstLine="5670"/>
        <w:jc w:val="both"/>
      </w:pPr>
    </w:p>
    <w:p w:rsidR="00D424B8" w:rsidRPr="00D424B8" w:rsidRDefault="00D424B8" w:rsidP="00D424B8">
      <w:pPr>
        <w:ind w:firstLine="5670"/>
        <w:jc w:val="both"/>
      </w:pPr>
    </w:p>
    <w:p w:rsidR="00D424B8" w:rsidRPr="00D424B8" w:rsidRDefault="00D424B8" w:rsidP="00D424B8">
      <w:pPr>
        <w:ind w:firstLine="5670"/>
        <w:jc w:val="both"/>
      </w:pPr>
    </w:p>
    <w:p w:rsidR="00D424B8" w:rsidRPr="00D424B8" w:rsidRDefault="00D424B8" w:rsidP="00D424B8">
      <w:pPr>
        <w:ind w:firstLine="5670"/>
        <w:jc w:val="both"/>
      </w:pPr>
    </w:p>
    <w:p w:rsidR="00D424B8" w:rsidRPr="00D424B8" w:rsidRDefault="00D424B8" w:rsidP="00D424B8">
      <w:pPr>
        <w:ind w:firstLine="5670"/>
        <w:jc w:val="both"/>
      </w:pPr>
    </w:p>
    <w:p w:rsidR="00D424B8" w:rsidRPr="00D424B8" w:rsidRDefault="00D424B8" w:rsidP="00D424B8">
      <w:pPr>
        <w:ind w:firstLine="5670"/>
        <w:jc w:val="both"/>
      </w:pPr>
    </w:p>
    <w:p w:rsidR="00D424B8" w:rsidRPr="00D424B8" w:rsidRDefault="00D424B8" w:rsidP="00D424B8">
      <w:pPr>
        <w:ind w:firstLine="5670"/>
        <w:jc w:val="both"/>
      </w:pPr>
      <w:r w:rsidRPr="00D424B8">
        <w:lastRenderedPageBreak/>
        <w:t>Приложение 4 к постановлению</w:t>
      </w:r>
    </w:p>
    <w:p w:rsidR="00D424B8" w:rsidRPr="00D424B8" w:rsidRDefault="00D424B8" w:rsidP="00D424B8">
      <w:pPr>
        <w:ind w:firstLine="5670"/>
        <w:jc w:val="both"/>
      </w:pPr>
      <w:r w:rsidRPr="00D424B8">
        <w:t>администрации района</w:t>
      </w:r>
    </w:p>
    <w:p w:rsidR="00D424B8" w:rsidRPr="00D424B8" w:rsidRDefault="00D424B8" w:rsidP="00D424B8">
      <w:pPr>
        <w:keepNext/>
        <w:keepLines/>
        <w:ind w:firstLine="5670"/>
        <w:jc w:val="both"/>
      </w:pPr>
      <w:r w:rsidRPr="00D424B8">
        <w:t xml:space="preserve">от </w:t>
      </w:r>
      <w:r w:rsidR="00C85C03">
        <w:t>24.07.2019</w:t>
      </w:r>
      <w:r w:rsidRPr="00D424B8">
        <w:t xml:space="preserve"> № </w:t>
      </w:r>
      <w:r w:rsidR="00C85C03">
        <w:t>1479</w:t>
      </w:r>
    </w:p>
    <w:p w:rsidR="00D424B8" w:rsidRPr="00D424B8" w:rsidRDefault="00D424B8" w:rsidP="00D424B8">
      <w:pPr>
        <w:keepNext/>
        <w:keepLines/>
        <w:spacing w:line="322" w:lineRule="exact"/>
        <w:ind w:left="20"/>
        <w:jc w:val="center"/>
        <w:outlineLvl w:val="0"/>
      </w:pPr>
    </w:p>
    <w:p w:rsidR="00D424B8" w:rsidRPr="00D424B8" w:rsidRDefault="00D424B8" w:rsidP="00D424B8">
      <w:pPr>
        <w:keepNext/>
        <w:keepLines/>
        <w:spacing w:line="322" w:lineRule="exact"/>
        <w:ind w:left="20"/>
        <w:jc w:val="center"/>
        <w:outlineLvl w:val="0"/>
      </w:pPr>
    </w:p>
    <w:p w:rsidR="00D424B8" w:rsidRPr="00D424B8" w:rsidRDefault="00D424B8" w:rsidP="00D424B8">
      <w:pPr>
        <w:keepNext/>
        <w:keepLines/>
        <w:jc w:val="center"/>
        <w:rPr>
          <w:b/>
        </w:rPr>
      </w:pPr>
      <w:r w:rsidRPr="00D424B8">
        <w:rPr>
          <w:b/>
        </w:rPr>
        <w:t xml:space="preserve">Описание и образец </w:t>
      </w:r>
    </w:p>
    <w:p w:rsidR="00D424B8" w:rsidRPr="00D424B8" w:rsidRDefault="00D424B8" w:rsidP="00D424B8">
      <w:pPr>
        <w:keepNext/>
        <w:keepLines/>
        <w:jc w:val="center"/>
        <w:rPr>
          <w:b/>
        </w:rPr>
      </w:pPr>
      <w:r w:rsidRPr="00D424B8">
        <w:rPr>
          <w:b/>
        </w:rPr>
        <w:t xml:space="preserve">дипломов </w:t>
      </w:r>
      <w:r w:rsidRPr="00D424B8">
        <w:rPr>
          <w:b/>
          <w:lang w:val="en-US"/>
        </w:rPr>
        <w:t>I</w:t>
      </w:r>
      <w:r w:rsidRPr="00D424B8">
        <w:rPr>
          <w:b/>
        </w:rPr>
        <w:t xml:space="preserve">, II, III степени победителей и призеров конкурса детского рисунка </w:t>
      </w:r>
      <w:bookmarkEnd w:id="1"/>
      <w:r w:rsidRPr="00D424B8">
        <w:rPr>
          <w:b/>
        </w:rPr>
        <w:t xml:space="preserve">«Охрана труда глазами детей» </w:t>
      </w:r>
    </w:p>
    <w:p w:rsidR="00D424B8" w:rsidRPr="00D424B8" w:rsidRDefault="00D424B8" w:rsidP="00D424B8">
      <w:pPr>
        <w:keepNext/>
        <w:keepLines/>
        <w:spacing w:line="322" w:lineRule="exact"/>
        <w:ind w:left="20"/>
        <w:jc w:val="center"/>
        <w:outlineLvl w:val="0"/>
        <w:rPr>
          <w:sz w:val="26"/>
          <w:szCs w:val="26"/>
        </w:rPr>
      </w:pPr>
    </w:p>
    <w:p w:rsidR="00D424B8" w:rsidRPr="00D424B8" w:rsidRDefault="00D424B8" w:rsidP="00D424B8">
      <w:pPr>
        <w:widowControl w:val="0"/>
        <w:ind w:firstLine="709"/>
        <w:jc w:val="both"/>
      </w:pPr>
      <w:r w:rsidRPr="00D424B8">
        <w:t>1. Дипломы победителям и призерам конкурса детского рисунка «Охрана труда глазами детей» выполнены на плотной бумаге размером 29,7 мм х 210 мм.</w:t>
      </w:r>
    </w:p>
    <w:p w:rsidR="00D424B8" w:rsidRPr="00D424B8" w:rsidRDefault="00D424B8" w:rsidP="00D424B8">
      <w:pPr>
        <w:tabs>
          <w:tab w:val="left" w:pos="1134"/>
        </w:tabs>
        <w:ind w:firstLine="709"/>
        <w:jc w:val="both"/>
      </w:pPr>
      <w:r w:rsidRPr="00D424B8">
        <w:t>2. В верхней части поля по центру располагается герб Нижневартовского района.</w:t>
      </w:r>
    </w:p>
    <w:p w:rsidR="00D424B8" w:rsidRPr="00D424B8" w:rsidRDefault="00D424B8" w:rsidP="00D424B8">
      <w:pPr>
        <w:tabs>
          <w:tab w:val="left" w:pos="-142"/>
          <w:tab w:val="left" w:pos="1134"/>
        </w:tabs>
        <w:ind w:firstLine="709"/>
        <w:jc w:val="both"/>
      </w:pPr>
      <w:r w:rsidRPr="00D424B8">
        <w:t>3. Далее по центру в три строки располагаются слова: «Ханты-Мансийский автономный округ – Югра», «Тюменская область», «Муниципальное образование Нижневартовский район».</w:t>
      </w:r>
    </w:p>
    <w:p w:rsidR="00D424B8" w:rsidRPr="00D424B8" w:rsidRDefault="00D424B8" w:rsidP="00D424B8">
      <w:pPr>
        <w:tabs>
          <w:tab w:val="left" w:pos="1134"/>
        </w:tabs>
        <w:ind w:firstLine="709"/>
        <w:jc w:val="both"/>
      </w:pPr>
      <w:r w:rsidRPr="00D424B8">
        <w:t>4. Ниже в три строки располагаются по центру слова: «Конкурс детского рисунка «Охрана труда глазами детей».</w:t>
      </w:r>
    </w:p>
    <w:p w:rsidR="00D424B8" w:rsidRPr="00D424B8" w:rsidRDefault="00D424B8" w:rsidP="00D424B8">
      <w:pPr>
        <w:tabs>
          <w:tab w:val="left" w:pos="709"/>
          <w:tab w:val="left" w:pos="1134"/>
        </w:tabs>
        <w:ind w:firstLine="709"/>
        <w:jc w:val="both"/>
      </w:pPr>
      <w:r w:rsidRPr="00D424B8">
        <w:t xml:space="preserve">5. Далее по центру в три строки − слова «Диплом </w:t>
      </w:r>
      <w:r w:rsidRPr="00D424B8">
        <w:rPr>
          <w:lang w:val="en-US"/>
        </w:rPr>
        <w:t>I</w:t>
      </w:r>
      <w:r w:rsidRPr="00D424B8">
        <w:t>, II или III степени», ниже – слово «награждается».</w:t>
      </w:r>
    </w:p>
    <w:p w:rsidR="00D424B8" w:rsidRPr="00D424B8" w:rsidRDefault="00D424B8" w:rsidP="00D424B8">
      <w:pPr>
        <w:tabs>
          <w:tab w:val="left" w:pos="709"/>
          <w:tab w:val="left" w:pos="1134"/>
        </w:tabs>
        <w:ind w:firstLine="709"/>
        <w:jc w:val="both"/>
      </w:pPr>
      <w:r w:rsidRPr="00D424B8">
        <w:t>6. Ниже этих слов остается пустое поле, предусмотренное для последую</w:t>
      </w:r>
      <w:r w:rsidRPr="00D424B8">
        <w:softHyphen/>
        <w:t>щего оформления текста.</w:t>
      </w:r>
    </w:p>
    <w:p w:rsidR="00D424B8" w:rsidRPr="00D424B8" w:rsidRDefault="00D424B8" w:rsidP="00D424B8">
      <w:pPr>
        <w:tabs>
          <w:tab w:val="left" w:pos="709"/>
          <w:tab w:val="left" w:pos="1134"/>
        </w:tabs>
        <w:ind w:firstLine="709"/>
        <w:jc w:val="both"/>
      </w:pPr>
      <w:r w:rsidRPr="00D424B8">
        <w:t>7. В нижней части поля слева в три строки – слова «Глава Нижневартовского района», справа – место для подписи и расшифровки подписи – фамилия с инициалами имени и отчества.</w:t>
      </w:r>
    </w:p>
    <w:p w:rsidR="00D424B8" w:rsidRPr="00D424B8" w:rsidRDefault="00D424B8" w:rsidP="00D424B8">
      <w:pPr>
        <w:widowControl w:val="0"/>
        <w:ind w:firstLine="709"/>
        <w:jc w:val="both"/>
      </w:pPr>
      <w:r w:rsidRPr="00D424B8">
        <w:t>8. В нижней части поля по центру указывается год проведения конкурса детского рисунка «Охрана труда глазами детей» – «2019».</w:t>
      </w:r>
    </w:p>
    <w:p w:rsidR="00D424B8" w:rsidRPr="00D424B8" w:rsidRDefault="00D424B8" w:rsidP="00D424B8">
      <w:pPr>
        <w:widowControl w:val="0"/>
        <w:ind w:firstLine="709"/>
        <w:jc w:val="both"/>
      </w:pPr>
    </w:p>
    <w:p w:rsidR="00D424B8" w:rsidRPr="00D424B8" w:rsidRDefault="00D424B8" w:rsidP="00D424B8">
      <w:pPr>
        <w:jc w:val="both"/>
      </w:pPr>
    </w:p>
    <w:p w:rsidR="00D424B8" w:rsidRPr="00D424B8" w:rsidRDefault="00D424B8" w:rsidP="00D424B8">
      <w:pPr>
        <w:jc w:val="both"/>
      </w:pPr>
    </w:p>
    <w:p w:rsidR="00D424B8" w:rsidRPr="00D424B8" w:rsidRDefault="00D424B8" w:rsidP="00D424B8">
      <w:pPr>
        <w:jc w:val="both"/>
      </w:pPr>
    </w:p>
    <w:p w:rsidR="00D424B8" w:rsidRPr="00D424B8" w:rsidRDefault="00D424B8" w:rsidP="00D424B8">
      <w:pPr>
        <w:rPr>
          <w:bCs/>
        </w:rPr>
      </w:pPr>
    </w:p>
    <w:p w:rsidR="00D424B8" w:rsidRPr="00D424B8" w:rsidRDefault="00D424B8" w:rsidP="00D424B8">
      <w:pPr>
        <w:rPr>
          <w:bCs/>
        </w:rPr>
      </w:pPr>
    </w:p>
    <w:p w:rsidR="00D424B8" w:rsidRDefault="00D424B8" w:rsidP="00D424B8">
      <w:pPr>
        <w:rPr>
          <w:bCs/>
        </w:rPr>
      </w:pPr>
    </w:p>
    <w:p w:rsidR="00D424B8" w:rsidRDefault="00D424B8" w:rsidP="00D424B8">
      <w:pPr>
        <w:rPr>
          <w:bCs/>
        </w:rPr>
      </w:pPr>
    </w:p>
    <w:p w:rsidR="00D424B8" w:rsidRDefault="00D424B8" w:rsidP="00D424B8">
      <w:pPr>
        <w:rPr>
          <w:bCs/>
        </w:rPr>
      </w:pPr>
    </w:p>
    <w:p w:rsidR="00D424B8" w:rsidRDefault="00D424B8" w:rsidP="00D424B8">
      <w:pPr>
        <w:rPr>
          <w:bCs/>
        </w:rPr>
      </w:pPr>
    </w:p>
    <w:p w:rsidR="00D424B8" w:rsidRDefault="00D424B8" w:rsidP="00D424B8">
      <w:pPr>
        <w:rPr>
          <w:bCs/>
        </w:rPr>
      </w:pPr>
    </w:p>
    <w:p w:rsidR="00D424B8" w:rsidRDefault="00D424B8" w:rsidP="00D424B8">
      <w:pPr>
        <w:rPr>
          <w:bCs/>
        </w:rPr>
      </w:pPr>
    </w:p>
    <w:p w:rsidR="00D424B8" w:rsidRDefault="00D424B8" w:rsidP="00D424B8">
      <w:pPr>
        <w:rPr>
          <w:bCs/>
        </w:rPr>
      </w:pPr>
    </w:p>
    <w:p w:rsidR="00D424B8" w:rsidRDefault="00D424B8" w:rsidP="00D424B8">
      <w:pPr>
        <w:rPr>
          <w:bCs/>
        </w:rPr>
      </w:pPr>
    </w:p>
    <w:p w:rsidR="00D424B8" w:rsidRDefault="00D424B8" w:rsidP="00D424B8">
      <w:pPr>
        <w:rPr>
          <w:bCs/>
        </w:rPr>
      </w:pPr>
    </w:p>
    <w:p w:rsidR="00D424B8" w:rsidRDefault="00D424B8" w:rsidP="00D424B8">
      <w:pPr>
        <w:rPr>
          <w:bCs/>
        </w:rPr>
      </w:pPr>
    </w:p>
    <w:p w:rsidR="00D424B8" w:rsidRDefault="00D424B8" w:rsidP="00D424B8">
      <w:pPr>
        <w:rPr>
          <w:bCs/>
        </w:rPr>
      </w:pPr>
    </w:p>
    <w:p w:rsidR="00D424B8" w:rsidRPr="00D424B8" w:rsidRDefault="00D424B8" w:rsidP="00D424B8">
      <w:pPr>
        <w:rPr>
          <w:bCs/>
        </w:rPr>
      </w:pPr>
    </w:p>
    <w:p w:rsidR="00D424B8" w:rsidRPr="00D424B8" w:rsidRDefault="00D424B8" w:rsidP="00D424B8">
      <w:pPr>
        <w:jc w:val="center"/>
      </w:pPr>
      <w:r w:rsidRPr="00D424B8">
        <w:lastRenderedPageBreak/>
        <w:t>ГЕРБ</w:t>
      </w:r>
    </w:p>
    <w:p w:rsidR="00D424B8" w:rsidRPr="00D424B8" w:rsidRDefault="00D424B8" w:rsidP="00D424B8">
      <w:pPr>
        <w:jc w:val="center"/>
      </w:pPr>
    </w:p>
    <w:p w:rsidR="00D424B8" w:rsidRPr="00D424B8" w:rsidRDefault="00D424B8" w:rsidP="00D424B8">
      <w:pPr>
        <w:jc w:val="center"/>
      </w:pPr>
      <w:r w:rsidRPr="00D424B8">
        <w:t>Ханты-Мансийский автономный округ – Югра</w:t>
      </w:r>
    </w:p>
    <w:p w:rsidR="00D424B8" w:rsidRPr="00D424B8" w:rsidRDefault="00D424B8" w:rsidP="00D424B8">
      <w:pPr>
        <w:jc w:val="center"/>
      </w:pPr>
      <w:r w:rsidRPr="00D424B8">
        <w:t>Тюменская область</w:t>
      </w:r>
    </w:p>
    <w:p w:rsidR="00D424B8" w:rsidRPr="00D424B8" w:rsidRDefault="00D424B8" w:rsidP="00D424B8">
      <w:pPr>
        <w:jc w:val="center"/>
      </w:pPr>
      <w:r w:rsidRPr="00D424B8">
        <w:t>Муниципальное образование Нижневартовский район</w:t>
      </w:r>
    </w:p>
    <w:p w:rsidR="00D424B8" w:rsidRPr="00D424B8" w:rsidRDefault="00D424B8" w:rsidP="00D424B8">
      <w:pPr>
        <w:jc w:val="center"/>
      </w:pPr>
    </w:p>
    <w:p w:rsidR="00D424B8" w:rsidRPr="00D424B8" w:rsidRDefault="00D424B8" w:rsidP="00D424B8">
      <w:pPr>
        <w:jc w:val="center"/>
      </w:pPr>
    </w:p>
    <w:p w:rsidR="00D424B8" w:rsidRPr="00D424B8" w:rsidRDefault="00D424B8" w:rsidP="00D424B8">
      <w:pPr>
        <w:jc w:val="center"/>
      </w:pPr>
    </w:p>
    <w:p w:rsidR="00D424B8" w:rsidRPr="00D424B8" w:rsidRDefault="00D424B8" w:rsidP="00D424B8">
      <w:pPr>
        <w:jc w:val="center"/>
      </w:pPr>
      <w:r w:rsidRPr="00D424B8">
        <w:t xml:space="preserve">Конкурс детского рисунка </w:t>
      </w:r>
    </w:p>
    <w:p w:rsidR="00D424B8" w:rsidRPr="00D424B8" w:rsidRDefault="00D424B8" w:rsidP="00D424B8">
      <w:pPr>
        <w:jc w:val="center"/>
      </w:pPr>
      <w:r w:rsidRPr="00D424B8">
        <w:t>«Охрана труда глазами детей»</w:t>
      </w:r>
    </w:p>
    <w:p w:rsidR="00D424B8" w:rsidRPr="00D424B8" w:rsidRDefault="00D424B8" w:rsidP="00D424B8">
      <w:pPr>
        <w:jc w:val="center"/>
      </w:pPr>
    </w:p>
    <w:p w:rsidR="00D424B8" w:rsidRPr="00D424B8" w:rsidRDefault="00D424B8" w:rsidP="00D424B8">
      <w:pPr>
        <w:jc w:val="center"/>
      </w:pPr>
    </w:p>
    <w:p w:rsidR="00D424B8" w:rsidRPr="00D424B8" w:rsidRDefault="00D424B8" w:rsidP="00D424B8">
      <w:pPr>
        <w:jc w:val="center"/>
      </w:pPr>
    </w:p>
    <w:p w:rsidR="00D424B8" w:rsidRPr="00D424B8" w:rsidRDefault="00D424B8" w:rsidP="00D424B8">
      <w:pPr>
        <w:jc w:val="center"/>
      </w:pPr>
      <w:r w:rsidRPr="00D424B8">
        <w:t>ДИПЛОМ</w:t>
      </w:r>
    </w:p>
    <w:p w:rsidR="00D424B8" w:rsidRPr="00D424B8" w:rsidRDefault="00D424B8" w:rsidP="00D424B8">
      <w:pPr>
        <w:jc w:val="center"/>
      </w:pPr>
      <w:r w:rsidRPr="00D424B8">
        <w:rPr>
          <w:lang w:val="en-US"/>
        </w:rPr>
        <w:t>I</w:t>
      </w:r>
      <w:r w:rsidRPr="00D424B8">
        <w:t xml:space="preserve"> (</w:t>
      </w:r>
      <w:r w:rsidRPr="00D424B8">
        <w:rPr>
          <w:lang w:val="en-US"/>
        </w:rPr>
        <w:t>II</w:t>
      </w:r>
      <w:r w:rsidRPr="00D424B8">
        <w:t xml:space="preserve">, </w:t>
      </w:r>
      <w:r w:rsidRPr="00D424B8">
        <w:rPr>
          <w:lang w:val="en-US"/>
        </w:rPr>
        <w:t>III</w:t>
      </w:r>
      <w:r w:rsidRPr="00D424B8">
        <w:t>) степени</w:t>
      </w:r>
    </w:p>
    <w:p w:rsidR="00D424B8" w:rsidRPr="00D424B8" w:rsidRDefault="00D424B8" w:rsidP="00D424B8">
      <w:pPr>
        <w:jc w:val="center"/>
      </w:pPr>
    </w:p>
    <w:p w:rsidR="00D424B8" w:rsidRPr="00D424B8" w:rsidRDefault="00D424B8" w:rsidP="00D424B8">
      <w:pPr>
        <w:jc w:val="center"/>
      </w:pPr>
    </w:p>
    <w:p w:rsidR="00D424B8" w:rsidRPr="00D424B8" w:rsidRDefault="00D424B8" w:rsidP="00D424B8">
      <w:pPr>
        <w:jc w:val="center"/>
      </w:pPr>
      <w:r w:rsidRPr="00D424B8">
        <w:t>НАГРАЖДАЕТСЯ</w:t>
      </w:r>
    </w:p>
    <w:p w:rsidR="00D424B8" w:rsidRPr="00D424B8" w:rsidRDefault="00D424B8" w:rsidP="00D424B8">
      <w:pPr>
        <w:jc w:val="center"/>
      </w:pPr>
    </w:p>
    <w:p w:rsidR="00D424B8" w:rsidRPr="00D424B8" w:rsidRDefault="00D424B8" w:rsidP="00D424B8">
      <w:pPr>
        <w:jc w:val="center"/>
      </w:pPr>
    </w:p>
    <w:p w:rsidR="00D424B8" w:rsidRPr="00D424B8" w:rsidRDefault="00D424B8" w:rsidP="00D424B8">
      <w:pPr>
        <w:jc w:val="center"/>
      </w:pPr>
    </w:p>
    <w:p w:rsidR="00D424B8" w:rsidRPr="00D424B8" w:rsidRDefault="00D424B8" w:rsidP="00D424B8">
      <w:pPr>
        <w:jc w:val="center"/>
      </w:pPr>
    </w:p>
    <w:p w:rsidR="00D424B8" w:rsidRPr="00D424B8" w:rsidRDefault="00D424B8" w:rsidP="00D424B8">
      <w:pPr>
        <w:jc w:val="center"/>
      </w:pPr>
    </w:p>
    <w:p w:rsidR="00D424B8" w:rsidRPr="00D424B8" w:rsidRDefault="00D424B8" w:rsidP="00D424B8">
      <w:pPr>
        <w:jc w:val="center"/>
      </w:pPr>
    </w:p>
    <w:p w:rsidR="00D424B8" w:rsidRPr="00D424B8" w:rsidRDefault="00D424B8" w:rsidP="00D424B8">
      <w:pPr>
        <w:jc w:val="center"/>
      </w:pPr>
    </w:p>
    <w:p w:rsidR="00D424B8" w:rsidRDefault="00D424B8" w:rsidP="00D424B8"/>
    <w:p w:rsidR="00D424B8" w:rsidRDefault="00D424B8" w:rsidP="00D424B8"/>
    <w:p w:rsidR="00D424B8" w:rsidRDefault="00D424B8" w:rsidP="00D424B8"/>
    <w:p w:rsidR="00D424B8" w:rsidRDefault="00D424B8" w:rsidP="00D424B8"/>
    <w:p w:rsidR="00D424B8" w:rsidRDefault="00D424B8" w:rsidP="00D424B8"/>
    <w:p w:rsidR="00D424B8" w:rsidRDefault="00D424B8" w:rsidP="00D424B8"/>
    <w:p w:rsidR="00D424B8" w:rsidRDefault="00D424B8" w:rsidP="00D424B8"/>
    <w:p w:rsidR="00D424B8" w:rsidRDefault="00D424B8" w:rsidP="00D424B8"/>
    <w:p w:rsidR="00D424B8" w:rsidRDefault="00D424B8" w:rsidP="00D424B8"/>
    <w:p w:rsidR="00D424B8" w:rsidRDefault="00D424B8" w:rsidP="00D424B8"/>
    <w:p w:rsidR="00D424B8" w:rsidRDefault="00D424B8" w:rsidP="00D424B8"/>
    <w:p w:rsidR="00D424B8" w:rsidRDefault="00D424B8" w:rsidP="00D424B8"/>
    <w:p w:rsidR="00D424B8" w:rsidRPr="00D424B8" w:rsidRDefault="00D424B8" w:rsidP="00D424B8"/>
    <w:p w:rsidR="00D424B8" w:rsidRPr="00D424B8" w:rsidRDefault="00D424B8" w:rsidP="00D424B8">
      <w:r w:rsidRPr="00D424B8">
        <w:t xml:space="preserve">Глава </w:t>
      </w:r>
    </w:p>
    <w:p w:rsidR="00D424B8" w:rsidRPr="00D424B8" w:rsidRDefault="00D424B8" w:rsidP="00D424B8">
      <w:r w:rsidRPr="00D424B8">
        <w:t>Нижневартовского района                                                               Б.А. Саломатин</w:t>
      </w:r>
    </w:p>
    <w:p w:rsidR="00D424B8" w:rsidRPr="00D424B8" w:rsidRDefault="00D424B8" w:rsidP="00D424B8">
      <w:pPr>
        <w:jc w:val="both"/>
      </w:pPr>
    </w:p>
    <w:p w:rsidR="00D424B8" w:rsidRPr="00D424B8" w:rsidRDefault="00D424B8" w:rsidP="00D424B8">
      <w:pPr>
        <w:ind w:firstLine="709"/>
        <w:jc w:val="both"/>
      </w:pPr>
    </w:p>
    <w:p w:rsidR="00D424B8" w:rsidRPr="00D424B8" w:rsidRDefault="00D424B8" w:rsidP="00D424B8">
      <w:pPr>
        <w:ind w:firstLine="709"/>
        <w:jc w:val="both"/>
      </w:pPr>
    </w:p>
    <w:p w:rsidR="00D424B8" w:rsidRPr="00D424B8" w:rsidRDefault="00D424B8" w:rsidP="00D424B8">
      <w:pPr>
        <w:ind w:firstLine="709"/>
        <w:jc w:val="both"/>
      </w:pPr>
    </w:p>
    <w:p w:rsidR="00A863C0" w:rsidRPr="00D424B8" w:rsidRDefault="00D424B8" w:rsidP="00D424B8">
      <w:pPr>
        <w:jc w:val="center"/>
        <w:rPr>
          <w:szCs w:val="30"/>
        </w:rPr>
      </w:pPr>
      <w:r w:rsidRPr="00D424B8">
        <w:t>2019</w:t>
      </w:r>
    </w:p>
    <w:sectPr w:rsidR="00A863C0" w:rsidRPr="00D424B8" w:rsidSect="008A778F">
      <w:headerReference w:type="default" r:id="rId9"/>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AD" w:rsidRDefault="00200AAD">
      <w:r>
        <w:separator/>
      </w:r>
    </w:p>
  </w:endnote>
  <w:endnote w:type="continuationSeparator" w:id="0">
    <w:p w:rsidR="00200AAD" w:rsidRDefault="0020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AD" w:rsidRDefault="00200AAD">
      <w:r>
        <w:separator/>
      </w:r>
    </w:p>
  </w:footnote>
  <w:footnote w:type="continuationSeparator" w:id="0">
    <w:p w:rsidR="00200AAD" w:rsidRDefault="00200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428024"/>
      <w:docPartObj>
        <w:docPartGallery w:val="Page Numbers (Top of Page)"/>
        <w:docPartUnique/>
      </w:docPartObj>
    </w:sdtPr>
    <w:sdtEndPr/>
    <w:sdtContent>
      <w:p w:rsidR="00C870CA" w:rsidRDefault="00C870CA">
        <w:pPr>
          <w:pStyle w:val="a4"/>
          <w:jc w:val="center"/>
        </w:pPr>
        <w:r>
          <w:fldChar w:fldCharType="begin"/>
        </w:r>
        <w:r>
          <w:instrText>PAGE   \* MERGEFORMAT</w:instrText>
        </w:r>
        <w:r>
          <w:fldChar w:fldCharType="separate"/>
        </w:r>
        <w:r w:rsidR="00ED460A">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E673017"/>
    <w:multiLevelType w:val="hybridMultilevel"/>
    <w:tmpl w:val="2F787470"/>
    <w:lvl w:ilvl="0" w:tplc="791E1A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3457964"/>
    <w:multiLevelType w:val="hybridMultilevel"/>
    <w:tmpl w:val="4B3E03EE"/>
    <w:lvl w:ilvl="0" w:tplc="80A2525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0AAD"/>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0F7"/>
    <w:rsid w:val="002632F1"/>
    <w:rsid w:val="002637C0"/>
    <w:rsid w:val="002639B2"/>
    <w:rsid w:val="00263ED4"/>
    <w:rsid w:val="00264AF0"/>
    <w:rsid w:val="002657EC"/>
    <w:rsid w:val="00267E45"/>
    <w:rsid w:val="00270466"/>
    <w:rsid w:val="00271459"/>
    <w:rsid w:val="002738FE"/>
    <w:rsid w:val="00273ED4"/>
    <w:rsid w:val="00280054"/>
    <w:rsid w:val="002805A2"/>
    <w:rsid w:val="00280709"/>
    <w:rsid w:val="00282355"/>
    <w:rsid w:val="002827F4"/>
    <w:rsid w:val="002834EC"/>
    <w:rsid w:val="002837C1"/>
    <w:rsid w:val="00292AB0"/>
    <w:rsid w:val="002953D5"/>
    <w:rsid w:val="002954C9"/>
    <w:rsid w:val="002964E5"/>
    <w:rsid w:val="0029780F"/>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571B"/>
    <w:rsid w:val="003C618E"/>
    <w:rsid w:val="003D31CA"/>
    <w:rsid w:val="003D58AF"/>
    <w:rsid w:val="003E2FE4"/>
    <w:rsid w:val="003E78E1"/>
    <w:rsid w:val="003F1567"/>
    <w:rsid w:val="003F25E9"/>
    <w:rsid w:val="003F271D"/>
    <w:rsid w:val="003F4D30"/>
    <w:rsid w:val="003F6E1F"/>
    <w:rsid w:val="003F7552"/>
    <w:rsid w:val="00400423"/>
    <w:rsid w:val="00402FAB"/>
    <w:rsid w:val="00404CD3"/>
    <w:rsid w:val="00405019"/>
    <w:rsid w:val="00405F2E"/>
    <w:rsid w:val="00407DB1"/>
    <w:rsid w:val="00411587"/>
    <w:rsid w:val="004131F8"/>
    <w:rsid w:val="0041649D"/>
    <w:rsid w:val="00417351"/>
    <w:rsid w:val="00420527"/>
    <w:rsid w:val="0042155D"/>
    <w:rsid w:val="004228E7"/>
    <w:rsid w:val="004254E2"/>
    <w:rsid w:val="0042656E"/>
    <w:rsid w:val="004277B2"/>
    <w:rsid w:val="00427AE7"/>
    <w:rsid w:val="004331AA"/>
    <w:rsid w:val="004341C4"/>
    <w:rsid w:val="00434373"/>
    <w:rsid w:val="004360F3"/>
    <w:rsid w:val="00436773"/>
    <w:rsid w:val="00436F7F"/>
    <w:rsid w:val="0044068E"/>
    <w:rsid w:val="00442913"/>
    <w:rsid w:val="004432B9"/>
    <w:rsid w:val="00444A6E"/>
    <w:rsid w:val="00445046"/>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540"/>
    <w:rsid w:val="005B36DB"/>
    <w:rsid w:val="005B5532"/>
    <w:rsid w:val="005C026A"/>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C75FA"/>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4434"/>
    <w:rsid w:val="007F6DF0"/>
    <w:rsid w:val="007F6F3C"/>
    <w:rsid w:val="008003A7"/>
    <w:rsid w:val="00802567"/>
    <w:rsid w:val="00804320"/>
    <w:rsid w:val="00806DB6"/>
    <w:rsid w:val="00806E8D"/>
    <w:rsid w:val="00807B4B"/>
    <w:rsid w:val="008104DB"/>
    <w:rsid w:val="00811593"/>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5E76"/>
    <w:rsid w:val="0088680A"/>
    <w:rsid w:val="00891781"/>
    <w:rsid w:val="00892485"/>
    <w:rsid w:val="00892D96"/>
    <w:rsid w:val="00895200"/>
    <w:rsid w:val="008A34CD"/>
    <w:rsid w:val="008A778F"/>
    <w:rsid w:val="008B009A"/>
    <w:rsid w:val="008B1B97"/>
    <w:rsid w:val="008B4AA5"/>
    <w:rsid w:val="008B5738"/>
    <w:rsid w:val="008B776A"/>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117C"/>
    <w:rsid w:val="008F310E"/>
    <w:rsid w:val="008F336F"/>
    <w:rsid w:val="008F504E"/>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501"/>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4452"/>
    <w:rsid w:val="00997BC5"/>
    <w:rsid w:val="009A0EE9"/>
    <w:rsid w:val="009A13C1"/>
    <w:rsid w:val="009A3300"/>
    <w:rsid w:val="009A4F8F"/>
    <w:rsid w:val="009A54D2"/>
    <w:rsid w:val="009A7BB0"/>
    <w:rsid w:val="009B5522"/>
    <w:rsid w:val="009B754D"/>
    <w:rsid w:val="009B7C66"/>
    <w:rsid w:val="009C0BBB"/>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412D"/>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2B38"/>
    <w:rsid w:val="00A7409D"/>
    <w:rsid w:val="00A74546"/>
    <w:rsid w:val="00A7508E"/>
    <w:rsid w:val="00A75AA5"/>
    <w:rsid w:val="00A82D7A"/>
    <w:rsid w:val="00A82F33"/>
    <w:rsid w:val="00A84D1B"/>
    <w:rsid w:val="00A86341"/>
    <w:rsid w:val="00A863C0"/>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548"/>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0D61"/>
    <w:rsid w:val="00B01CD7"/>
    <w:rsid w:val="00B0430A"/>
    <w:rsid w:val="00B04DDE"/>
    <w:rsid w:val="00B05448"/>
    <w:rsid w:val="00B05A91"/>
    <w:rsid w:val="00B06A15"/>
    <w:rsid w:val="00B075A4"/>
    <w:rsid w:val="00B07D5F"/>
    <w:rsid w:val="00B1002D"/>
    <w:rsid w:val="00B10602"/>
    <w:rsid w:val="00B109CC"/>
    <w:rsid w:val="00B10BB3"/>
    <w:rsid w:val="00B115D9"/>
    <w:rsid w:val="00B1219A"/>
    <w:rsid w:val="00B13C86"/>
    <w:rsid w:val="00B1490E"/>
    <w:rsid w:val="00B14CF9"/>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1FF2"/>
    <w:rsid w:val="00BF29F5"/>
    <w:rsid w:val="00BF3055"/>
    <w:rsid w:val="00C00870"/>
    <w:rsid w:val="00C0092F"/>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C03"/>
    <w:rsid w:val="00C85E2E"/>
    <w:rsid w:val="00C85FDB"/>
    <w:rsid w:val="00C8656D"/>
    <w:rsid w:val="00C866C8"/>
    <w:rsid w:val="00C870CA"/>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495E"/>
    <w:rsid w:val="00CC5310"/>
    <w:rsid w:val="00CC6D13"/>
    <w:rsid w:val="00CC73C4"/>
    <w:rsid w:val="00CC76DA"/>
    <w:rsid w:val="00CD084E"/>
    <w:rsid w:val="00CD0C3C"/>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636A"/>
    <w:rsid w:val="00D27DE9"/>
    <w:rsid w:val="00D3171C"/>
    <w:rsid w:val="00D31D5F"/>
    <w:rsid w:val="00D3321F"/>
    <w:rsid w:val="00D33691"/>
    <w:rsid w:val="00D401FC"/>
    <w:rsid w:val="00D41DDE"/>
    <w:rsid w:val="00D424B8"/>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3BB"/>
    <w:rsid w:val="00DA2A6C"/>
    <w:rsid w:val="00DA32AD"/>
    <w:rsid w:val="00DA62C1"/>
    <w:rsid w:val="00DB25E9"/>
    <w:rsid w:val="00DB4A17"/>
    <w:rsid w:val="00DB51E4"/>
    <w:rsid w:val="00DB52F7"/>
    <w:rsid w:val="00DC23B4"/>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1B4"/>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482F"/>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D39D7"/>
    <w:rsid w:val="00ED460A"/>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599B"/>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85E9A"/>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uiPriority w:val="99"/>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34"/>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34"/>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34"/>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34"/>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uiPriority w:val="22"/>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uiPriority w:val="34"/>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34"/>
    <w:qFormat/>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34"/>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34"/>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34"/>
    <w:qFormat/>
    <w:rsid w:val="00D86AFF"/>
    <w:pPr>
      <w:suppressAutoHyphens/>
      <w:spacing w:line="360" w:lineRule="auto"/>
      <w:ind w:firstLine="540"/>
      <w:jc w:val="both"/>
    </w:pPr>
    <w:rPr>
      <w:lang w:eastAsia="ar-SA"/>
    </w:rPr>
  </w:style>
  <w:style w:type="paragraph" w:customStyle="1" w:styleId="ConsNormal">
    <w:name w:val="ConsNormal"/>
    <w:uiPriority w:val="34"/>
    <w:qFormat/>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34"/>
    <w:qFormat/>
    <w:rsid w:val="00D86AFF"/>
    <w:pPr>
      <w:suppressAutoHyphens/>
    </w:pPr>
    <w:rPr>
      <w:rFonts w:eastAsia="Arial"/>
      <w:lang w:val="en-US" w:eastAsia="ar-SA"/>
    </w:rPr>
  </w:style>
  <w:style w:type="paragraph" w:customStyle="1" w:styleId="ConsNonformat">
    <w:name w:val="ConsNonformat"/>
    <w:uiPriority w:val="34"/>
    <w:q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34"/>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34"/>
    <w:qFormat/>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34"/>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34"/>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34"/>
    <w:qFormat/>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34"/>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34"/>
    <w:qFormat/>
    <w:rsid w:val="00D86AFF"/>
  </w:style>
  <w:style w:type="paragraph" w:customStyle="1" w:styleId="afff">
    <w:name w:val="Название предприятия"/>
    <w:basedOn w:val="a"/>
    <w:uiPriority w:val="34"/>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34"/>
    <w:qFormat/>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34"/>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34"/>
    <w:qFormat/>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34"/>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34"/>
    <w:qFormat/>
    <w:rsid w:val="00D86AFF"/>
    <w:pPr>
      <w:ind w:left="1800"/>
    </w:pPr>
  </w:style>
  <w:style w:type="paragraph" w:customStyle="1" w:styleId="312">
    <w:name w:val="Список 31"/>
    <w:basedOn w:val="aff6"/>
    <w:uiPriority w:val="34"/>
    <w:qFormat/>
    <w:rsid w:val="00D86AFF"/>
    <w:pPr>
      <w:ind w:left="2160"/>
    </w:pPr>
  </w:style>
  <w:style w:type="paragraph" w:customStyle="1" w:styleId="41">
    <w:name w:val="Список 41"/>
    <w:basedOn w:val="aff6"/>
    <w:uiPriority w:val="34"/>
    <w:qFormat/>
    <w:rsid w:val="00D86AFF"/>
    <w:pPr>
      <w:ind w:left="2520"/>
    </w:pPr>
  </w:style>
  <w:style w:type="paragraph" w:customStyle="1" w:styleId="51">
    <w:name w:val="Список 51"/>
    <w:basedOn w:val="aff6"/>
    <w:uiPriority w:val="34"/>
    <w:qFormat/>
    <w:rsid w:val="00D86AFF"/>
    <w:pPr>
      <w:ind w:left="2880"/>
    </w:pPr>
  </w:style>
  <w:style w:type="paragraph" w:customStyle="1" w:styleId="216">
    <w:name w:val="Маркированный список 21"/>
    <w:basedOn w:val="a"/>
    <w:uiPriority w:val="34"/>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34"/>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34"/>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34"/>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34"/>
    <w:qFormat/>
    <w:rsid w:val="00D86AFF"/>
    <w:pPr>
      <w:ind w:firstLine="0"/>
    </w:pPr>
  </w:style>
  <w:style w:type="paragraph" w:customStyle="1" w:styleId="217">
    <w:name w:val="Продолжение списка 21"/>
    <w:basedOn w:val="1f9"/>
    <w:uiPriority w:val="34"/>
    <w:qFormat/>
    <w:rsid w:val="00D86AFF"/>
    <w:pPr>
      <w:ind w:left="2160"/>
    </w:pPr>
  </w:style>
  <w:style w:type="paragraph" w:customStyle="1" w:styleId="314">
    <w:name w:val="Продолжение списка 31"/>
    <w:basedOn w:val="1f9"/>
    <w:uiPriority w:val="34"/>
    <w:qFormat/>
    <w:rsid w:val="00D86AFF"/>
    <w:pPr>
      <w:ind w:left="2520"/>
    </w:pPr>
  </w:style>
  <w:style w:type="paragraph" w:customStyle="1" w:styleId="411">
    <w:name w:val="Продолжение списка 41"/>
    <w:basedOn w:val="1f9"/>
    <w:uiPriority w:val="34"/>
    <w:qFormat/>
    <w:rsid w:val="00D86AFF"/>
    <w:pPr>
      <w:ind w:left="2880"/>
    </w:pPr>
  </w:style>
  <w:style w:type="paragraph" w:customStyle="1" w:styleId="511">
    <w:name w:val="Продолжение списка 51"/>
    <w:basedOn w:val="1f9"/>
    <w:uiPriority w:val="34"/>
    <w:qFormat/>
    <w:rsid w:val="00D86AFF"/>
    <w:pPr>
      <w:ind w:left="3240"/>
    </w:pPr>
  </w:style>
  <w:style w:type="paragraph" w:customStyle="1" w:styleId="1fa">
    <w:name w:val="Нумерованный список1"/>
    <w:basedOn w:val="a"/>
    <w:uiPriority w:val="34"/>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34"/>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34"/>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34"/>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34"/>
    <w:qFormat/>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34"/>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34"/>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34"/>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34"/>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34"/>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34"/>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34"/>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34"/>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34"/>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34"/>
    <w:qFormat/>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uiPriority w:val="34"/>
    <w:qFormat/>
    <w:rsid w:val="00D86AFF"/>
    <w:pPr>
      <w:suppressAutoHyphens/>
      <w:spacing w:line="360" w:lineRule="auto"/>
      <w:ind w:firstLine="680"/>
      <w:jc w:val="both"/>
    </w:pPr>
    <w:rPr>
      <w:sz w:val="20"/>
      <w:szCs w:val="20"/>
      <w:lang w:eastAsia="ar-SA"/>
    </w:rPr>
  </w:style>
  <w:style w:type="paragraph" w:styleId="afffd">
    <w:name w:val="annotation text"/>
    <w:basedOn w:val="a"/>
    <w:link w:val="afffe"/>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uiPriority w:val="34"/>
    <w:qFormat/>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34"/>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34"/>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34"/>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34"/>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34"/>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34"/>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34"/>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3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34"/>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34"/>
    <w:qFormat/>
    <w:rsid w:val="00D86AFF"/>
    <w:pPr>
      <w:tabs>
        <w:tab w:val="left" w:pos="1026"/>
      </w:tabs>
      <w:ind w:left="-2245"/>
    </w:pPr>
  </w:style>
  <w:style w:type="paragraph" w:customStyle="1" w:styleId="affffb">
    <w:name w:val="Содержимое таблицы"/>
    <w:basedOn w:val="a"/>
    <w:uiPriority w:val="34"/>
    <w:qFormat/>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uiPriority w:val="34"/>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34"/>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34"/>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34"/>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34"/>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34"/>
    <w:qFormat/>
    <w:rsid w:val="00D86AFF"/>
    <w:pPr>
      <w:suppressAutoHyphens/>
      <w:jc w:val="both"/>
    </w:pPr>
    <w:rPr>
      <w:sz w:val="24"/>
      <w:szCs w:val="24"/>
      <w:lang w:eastAsia="ar-SA"/>
    </w:rPr>
  </w:style>
  <w:style w:type="paragraph" w:customStyle="1" w:styleId="S5">
    <w:name w:val="S_Титульный"/>
    <w:basedOn w:val="affff5"/>
    <w:uiPriority w:val="3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34"/>
    <w:qFormat/>
    <w:rsid w:val="00D86AFF"/>
    <w:pPr>
      <w:suppressAutoHyphens/>
      <w:spacing w:before="280" w:after="280"/>
    </w:pPr>
    <w:rPr>
      <w:sz w:val="20"/>
      <w:szCs w:val="20"/>
      <w:lang w:eastAsia="ar-SA"/>
    </w:rPr>
  </w:style>
  <w:style w:type="paragraph" w:customStyle="1" w:styleId="font6">
    <w:name w:val="font6"/>
    <w:basedOn w:val="a"/>
    <w:uiPriority w:val="34"/>
    <w:qFormat/>
    <w:rsid w:val="00D86AFF"/>
    <w:pPr>
      <w:suppressAutoHyphens/>
      <w:spacing w:before="280" w:after="280"/>
    </w:pPr>
    <w:rPr>
      <w:sz w:val="20"/>
      <w:szCs w:val="20"/>
      <w:lang w:eastAsia="ar-SA"/>
    </w:rPr>
  </w:style>
  <w:style w:type="paragraph" w:customStyle="1" w:styleId="xl23">
    <w:name w:val="xl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34"/>
    <w:qFormat/>
    <w:rsid w:val="00D86AFF"/>
    <w:pPr>
      <w:suppressAutoHyphens/>
      <w:spacing w:before="280" w:after="280"/>
      <w:jc w:val="center"/>
      <w:textAlignment w:val="center"/>
    </w:pPr>
    <w:rPr>
      <w:sz w:val="24"/>
      <w:szCs w:val="24"/>
      <w:lang w:eastAsia="ar-SA"/>
    </w:rPr>
  </w:style>
  <w:style w:type="paragraph" w:customStyle="1" w:styleId="xl76">
    <w:name w:val="xl7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34"/>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34"/>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34"/>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34"/>
    <w:qFormat/>
    <w:rsid w:val="00D86AFF"/>
    <w:pPr>
      <w:suppressAutoHyphens/>
      <w:spacing w:before="280" w:after="280"/>
    </w:pPr>
    <w:rPr>
      <w:sz w:val="20"/>
      <w:szCs w:val="20"/>
      <w:lang w:eastAsia="ar-SA"/>
    </w:rPr>
  </w:style>
  <w:style w:type="paragraph" w:customStyle="1" w:styleId="font8">
    <w:name w:val="font8"/>
    <w:basedOn w:val="a"/>
    <w:uiPriority w:val="34"/>
    <w:qFormat/>
    <w:rsid w:val="00D86AFF"/>
    <w:pPr>
      <w:suppressAutoHyphens/>
      <w:spacing w:before="280" w:after="280"/>
    </w:pPr>
    <w:rPr>
      <w:b/>
      <w:bCs/>
      <w:sz w:val="20"/>
      <w:szCs w:val="20"/>
      <w:lang w:eastAsia="ar-SA"/>
    </w:rPr>
  </w:style>
  <w:style w:type="paragraph" w:customStyle="1" w:styleId="xl116">
    <w:name w:val="xl116"/>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34"/>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34"/>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34"/>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34"/>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34"/>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34"/>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34"/>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34"/>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34"/>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34"/>
    <w:qFormat/>
    <w:rsid w:val="00D86AFF"/>
    <w:pPr>
      <w:suppressAutoHyphens/>
      <w:spacing w:before="280" w:after="280"/>
    </w:pPr>
    <w:rPr>
      <w:sz w:val="22"/>
      <w:szCs w:val="22"/>
      <w:u w:val="single"/>
      <w:lang w:eastAsia="ar-SA"/>
    </w:rPr>
  </w:style>
  <w:style w:type="paragraph" w:customStyle="1" w:styleId="font10">
    <w:name w:val="font10"/>
    <w:basedOn w:val="a"/>
    <w:uiPriority w:val="34"/>
    <w:qFormat/>
    <w:rsid w:val="00D86AFF"/>
    <w:pPr>
      <w:suppressAutoHyphens/>
      <w:spacing w:before="280" w:after="280"/>
    </w:pPr>
    <w:rPr>
      <w:b/>
      <w:bCs/>
      <w:sz w:val="22"/>
      <w:szCs w:val="22"/>
      <w:lang w:eastAsia="ar-SA"/>
    </w:rPr>
  </w:style>
  <w:style w:type="paragraph" w:customStyle="1" w:styleId="font11">
    <w:name w:val="font11"/>
    <w:basedOn w:val="a"/>
    <w:uiPriority w:val="34"/>
    <w:qFormat/>
    <w:rsid w:val="00D86AFF"/>
    <w:pPr>
      <w:suppressAutoHyphens/>
      <w:spacing w:before="280" w:after="280"/>
    </w:pPr>
    <w:rPr>
      <w:sz w:val="24"/>
      <w:szCs w:val="24"/>
      <w:lang w:eastAsia="ar-SA"/>
    </w:rPr>
  </w:style>
  <w:style w:type="paragraph" w:customStyle="1" w:styleId="font12">
    <w:name w:val="font12"/>
    <w:basedOn w:val="a"/>
    <w:uiPriority w:val="34"/>
    <w:qFormat/>
    <w:rsid w:val="00D86AFF"/>
    <w:pPr>
      <w:suppressAutoHyphens/>
      <w:spacing w:before="280" w:after="280"/>
    </w:pPr>
    <w:rPr>
      <w:b/>
      <w:bCs/>
      <w:sz w:val="22"/>
      <w:szCs w:val="22"/>
      <w:lang w:eastAsia="ar-SA"/>
    </w:rPr>
  </w:style>
  <w:style w:type="paragraph" w:customStyle="1" w:styleId="font13">
    <w:name w:val="font13"/>
    <w:basedOn w:val="a"/>
    <w:uiPriority w:val="34"/>
    <w:qFormat/>
    <w:rsid w:val="00D86AFF"/>
    <w:pPr>
      <w:suppressAutoHyphens/>
      <w:spacing w:before="280" w:after="280"/>
    </w:pPr>
    <w:rPr>
      <w:sz w:val="24"/>
      <w:szCs w:val="24"/>
      <w:lang w:eastAsia="ar-SA"/>
    </w:rPr>
  </w:style>
  <w:style w:type="paragraph" w:customStyle="1" w:styleId="S11">
    <w:name w:val="S_Заголовок 1"/>
    <w:basedOn w:val="a"/>
    <w:uiPriority w:val="34"/>
    <w:qFormat/>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34"/>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34"/>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34"/>
    <w:qFormat/>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34"/>
    <w:qFormat/>
    <w:rsid w:val="00D86AFF"/>
    <w:pPr>
      <w:suppressAutoHyphens/>
      <w:jc w:val="both"/>
    </w:pPr>
    <w:rPr>
      <w:sz w:val="24"/>
      <w:szCs w:val="24"/>
      <w:lang w:eastAsia="ar-SA"/>
    </w:rPr>
  </w:style>
  <w:style w:type="paragraph" w:customStyle="1" w:styleId="1ff9">
    <w:name w:val="текст 1"/>
    <w:basedOn w:val="a"/>
    <w:next w:val="a"/>
    <w:uiPriority w:val="34"/>
    <w:qFormat/>
    <w:rsid w:val="00D86AFF"/>
    <w:pPr>
      <w:suppressAutoHyphens/>
      <w:ind w:firstLine="540"/>
      <w:jc w:val="both"/>
    </w:pPr>
    <w:rPr>
      <w:sz w:val="20"/>
      <w:szCs w:val="24"/>
      <w:lang w:eastAsia="ar-SA"/>
    </w:rPr>
  </w:style>
  <w:style w:type="paragraph" w:customStyle="1" w:styleId="afffff1">
    <w:name w:val="Заголовок таблици"/>
    <w:basedOn w:val="1ff9"/>
    <w:uiPriority w:val="34"/>
    <w:qFormat/>
    <w:rsid w:val="00D86AFF"/>
    <w:rPr>
      <w:sz w:val="22"/>
    </w:rPr>
  </w:style>
  <w:style w:type="paragraph" w:customStyle="1" w:styleId="afffff2">
    <w:name w:val="Номер таблици"/>
    <w:basedOn w:val="a"/>
    <w:next w:val="a"/>
    <w:uiPriority w:val="34"/>
    <w:qFormat/>
    <w:rsid w:val="00D86AFF"/>
    <w:pPr>
      <w:suppressAutoHyphens/>
      <w:jc w:val="right"/>
    </w:pPr>
    <w:rPr>
      <w:b/>
      <w:sz w:val="20"/>
      <w:szCs w:val="24"/>
      <w:lang w:eastAsia="ar-SA"/>
    </w:rPr>
  </w:style>
  <w:style w:type="paragraph" w:customStyle="1" w:styleId="afffff3">
    <w:name w:val="Приложение"/>
    <w:basedOn w:val="a"/>
    <w:next w:val="a"/>
    <w:uiPriority w:val="34"/>
    <w:qFormat/>
    <w:rsid w:val="00D86AFF"/>
    <w:pPr>
      <w:suppressAutoHyphens/>
      <w:jc w:val="right"/>
    </w:pPr>
    <w:rPr>
      <w:sz w:val="20"/>
      <w:szCs w:val="24"/>
      <w:lang w:eastAsia="ar-SA"/>
    </w:rPr>
  </w:style>
  <w:style w:type="paragraph" w:customStyle="1" w:styleId="afffff4">
    <w:name w:val="Обычный по таблице"/>
    <w:basedOn w:val="a"/>
    <w:uiPriority w:val="34"/>
    <w:qFormat/>
    <w:rsid w:val="00D86AFF"/>
    <w:pPr>
      <w:suppressAutoHyphens/>
    </w:pPr>
    <w:rPr>
      <w:sz w:val="24"/>
      <w:szCs w:val="24"/>
      <w:lang w:eastAsia="ar-SA"/>
    </w:rPr>
  </w:style>
  <w:style w:type="paragraph" w:customStyle="1" w:styleId="S6">
    <w:name w:val="S_Обычный в таблице"/>
    <w:basedOn w:val="a"/>
    <w:uiPriority w:val="34"/>
    <w:qFormat/>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34"/>
    <w:qFormat/>
    <w:rsid w:val="00D86AFF"/>
    <w:pPr>
      <w:tabs>
        <w:tab w:val="right" w:leader="dot" w:pos="9637"/>
      </w:tabs>
      <w:ind w:left="2547" w:firstLine="0"/>
    </w:pPr>
  </w:style>
  <w:style w:type="paragraph" w:customStyle="1" w:styleId="afffff6">
    <w:name w:val="Содержимое врезки"/>
    <w:basedOn w:val="a0"/>
    <w:uiPriority w:val="34"/>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uiPriority w:val="99"/>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99"/>
    <w:qFormat/>
    <w:rsid w:val="00CC29B7"/>
    <w:rPr>
      <w:rFonts w:ascii="Calibri" w:hAnsi="Calibri"/>
      <w:sz w:val="22"/>
      <w:szCs w:val="22"/>
    </w:rPr>
  </w:style>
  <w:style w:type="paragraph" w:customStyle="1" w:styleId="Iauiue">
    <w:name w:val="Iau?iue"/>
    <w:uiPriority w:val="34"/>
    <w:qFormat/>
    <w:rsid w:val="00CC29B7"/>
    <w:rPr>
      <w:rFonts w:ascii="Arial CYR" w:hAnsi="Arial CYR"/>
      <w:lang w:val="en-US"/>
    </w:rPr>
  </w:style>
  <w:style w:type="paragraph" w:customStyle="1" w:styleId="consplusnormal1">
    <w:name w:val="consplusnormal"/>
    <w:basedOn w:val="a"/>
    <w:uiPriority w:val="34"/>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34"/>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34"/>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34"/>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34"/>
    <w:qFormat/>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uiPriority w:val="34"/>
    <w:qFormat/>
    <w:rsid w:val="00352C02"/>
    <w:pPr>
      <w:ind w:firstLine="709"/>
      <w:jc w:val="both"/>
    </w:pPr>
    <w:rPr>
      <w:snapToGrid w:val="0"/>
    </w:rPr>
  </w:style>
  <w:style w:type="paragraph" w:customStyle="1" w:styleId="2f4">
    <w:name w:val="Обычный2"/>
    <w:uiPriority w:val="34"/>
    <w:qFormat/>
    <w:rsid w:val="00352C02"/>
    <w:rPr>
      <w:sz w:val="28"/>
    </w:rPr>
  </w:style>
  <w:style w:type="paragraph" w:customStyle="1" w:styleId="2f5">
    <w:name w:val="Основной текст2"/>
    <w:basedOn w:val="2f4"/>
    <w:uiPriority w:val="34"/>
    <w:qFormat/>
    <w:rsid w:val="00352C02"/>
    <w:pPr>
      <w:snapToGrid w:val="0"/>
      <w:jc w:val="both"/>
    </w:pPr>
    <w:rPr>
      <w:rFonts w:ascii="a_Timer" w:hAnsi="a_Timer"/>
    </w:rPr>
  </w:style>
  <w:style w:type="paragraph" w:customStyle="1" w:styleId="221">
    <w:name w:val="Основной текст 22"/>
    <w:basedOn w:val="a"/>
    <w:uiPriority w:val="34"/>
    <w:qFormat/>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34"/>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34"/>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34"/>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34"/>
    <w:qFormat/>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uiPriority w:val="34"/>
    <w:qFormat/>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uiPriority w:val="99"/>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semiHidden/>
    <w:locked/>
    <w:rsid w:val="00E65941"/>
    <w:rPr>
      <w:rFonts w:ascii="Tahoma" w:hAnsi="Tahoma" w:cs="Tahoma"/>
      <w:sz w:val="16"/>
      <w:szCs w:val="16"/>
    </w:rPr>
  </w:style>
  <w:style w:type="character" w:customStyle="1" w:styleId="1fff7">
    <w:name w:val="Текст примечания Знак1"/>
    <w:basedOn w:val="a1"/>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uiPriority w:val="34"/>
    <w:qFormat/>
    <w:rsid w:val="00A36827"/>
    <w:pPr>
      <w:widowControl w:val="0"/>
      <w:suppressAutoHyphens/>
      <w:autoSpaceDE w:val="0"/>
    </w:pPr>
    <w:rPr>
      <w:rFonts w:ascii="Arial" w:eastAsia="Arial" w:hAnsi="Arial"/>
    </w:rPr>
  </w:style>
  <w:style w:type="paragraph" w:customStyle="1" w:styleId="ConsPlusNonformat0">
    <w:name w:val="ConsPlusNonformat"/>
    <w:next w:val="a"/>
    <w:uiPriority w:val="34"/>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4">
    <w:name w:val="Знак Знак Знак Знак5"/>
    <w:rsid w:val="00B13C86"/>
    <w:rPr>
      <w:sz w:val="24"/>
      <w:szCs w:val="24"/>
      <w:lang w:val="ru-RU" w:eastAsia="ar-SA" w:bidi="ar-SA"/>
    </w:rPr>
  </w:style>
  <w:style w:type="character" w:customStyle="1" w:styleId="71">
    <w:name w:val="Знак7"/>
    <w:rsid w:val="00B13C86"/>
    <w:rPr>
      <w:sz w:val="24"/>
      <w:szCs w:val="24"/>
      <w:lang w:val="ru-RU" w:eastAsia="ar-SA" w:bidi="ar-SA"/>
    </w:rPr>
  </w:style>
  <w:style w:type="paragraph" w:customStyle="1" w:styleId="2120">
    <w:name w:val="Основной текст 212"/>
    <w:basedOn w:val="a"/>
    <w:rsid w:val="00B13C86"/>
    <w:pPr>
      <w:suppressAutoHyphens/>
      <w:spacing w:line="360" w:lineRule="auto"/>
      <w:ind w:firstLine="709"/>
      <w:jc w:val="center"/>
    </w:pPr>
    <w:rPr>
      <w:b/>
      <w:bCs/>
      <w:caps/>
      <w:sz w:val="24"/>
      <w:szCs w:val="24"/>
      <w:lang w:eastAsia="ar-SA"/>
    </w:rPr>
  </w:style>
  <w:style w:type="paragraph" w:customStyle="1" w:styleId="2121">
    <w:name w:val="Основной текст с отступом 212"/>
    <w:basedOn w:val="a"/>
    <w:rsid w:val="00B13C86"/>
    <w:pPr>
      <w:suppressAutoHyphens/>
      <w:spacing w:line="360" w:lineRule="auto"/>
      <w:ind w:left="360" w:firstLine="709"/>
      <w:jc w:val="center"/>
    </w:pPr>
    <w:rPr>
      <w:b/>
      <w:bCs/>
      <w:caps/>
      <w:sz w:val="24"/>
      <w:szCs w:val="24"/>
      <w:lang w:eastAsia="ar-SA"/>
    </w:rPr>
  </w:style>
  <w:style w:type="paragraph" w:customStyle="1" w:styleId="250">
    <w:name w:val="Знак25"/>
    <w:basedOn w:val="a"/>
    <w:rsid w:val="00B13C8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rsid w:val="00B13C86"/>
    <w:pPr>
      <w:spacing w:after="160" w:line="240" w:lineRule="exact"/>
    </w:pPr>
    <w:rPr>
      <w:rFonts w:ascii="Verdana" w:hAnsi="Verdana"/>
      <w:sz w:val="20"/>
      <w:szCs w:val="20"/>
      <w:lang w:val="en-US" w:eastAsia="en-US"/>
    </w:rPr>
  </w:style>
  <w:style w:type="character" w:customStyle="1" w:styleId="140">
    <w:name w:val="Знак14"/>
    <w:rsid w:val="00B13C86"/>
    <w:rPr>
      <w:rFonts w:ascii="Arial" w:hAnsi="Arial" w:cs="Arial" w:hint="default"/>
      <w:b/>
      <w:bCs/>
      <w:i/>
      <w:iCs/>
      <w:sz w:val="28"/>
      <w:szCs w:val="28"/>
      <w:lang w:val="ru-RU" w:eastAsia="ar-SA" w:bidi="ar-SA"/>
    </w:rPr>
  </w:style>
  <w:style w:type="character" w:customStyle="1" w:styleId="141">
    <w:name w:val="Знак Знак14"/>
    <w:rsid w:val="00B13C86"/>
    <w:rPr>
      <w:sz w:val="24"/>
      <w:szCs w:val="24"/>
      <w:u w:val="single"/>
      <w:lang w:val="ru-RU" w:eastAsia="ar-SA" w:bidi="ar-SA"/>
    </w:rPr>
  </w:style>
  <w:style w:type="character" w:customStyle="1" w:styleId="2140">
    <w:name w:val="Знак2 Знак Знак14"/>
    <w:rsid w:val="00B13C86"/>
    <w:rPr>
      <w:rFonts w:ascii="Arial" w:hAnsi="Arial" w:cs="Arial" w:hint="default"/>
      <w:b/>
      <w:bCs/>
      <w:i/>
      <w:iCs/>
      <w:sz w:val="28"/>
      <w:szCs w:val="28"/>
      <w:lang w:val="ru-RU" w:eastAsia="ar-SA" w:bidi="ar-SA"/>
    </w:rPr>
  </w:style>
  <w:style w:type="character" w:customStyle="1" w:styleId="340">
    <w:name w:val="Знак3 Знак Знак4"/>
    <w:rsid w:val="00B13C86"/>
    <w:rPr>
      <w:b/>
      <w:bCs w:val="0"/>
      <w:sz w:val="24"/>
      <w:szCs w:val="24"/>
      <w:u w:val="single"/>
      <w:lang w:val="ru-RU" w:eastAsia="ar-SA" w:bidi="ar-SA"/>
    </w:rPr>
  </w:style>
  <w:style w:type="character" w:customStyle="1" w:styleId="251">
    <w:name w:val="Знак2 Знак Знак5"/>
    <w:rsid w:val="00B13C86"/>
    <w:rPr>
      <w:b/>
      <w:bCs/>
      <w:sz w:val="24"/>
      <w:szCs w:val="24"/>
      <w:lang w:val="ru-RU" w:eastAsia="ar-SA" w:bidi="ar-SA"/>
    </w:rPr>
  </w:style>
  <w:style w:type="character" w:customStyle="1" w:styleId="142">
    <w:name w:val="Знак1 Знак Знак4"/>
    <w:rsid w:val="00B13C86"/>
    <w:rPr>
      <w:sz w:val="24"/>
      <w:szCs w:val="24"/>
      <w:lang w:val="ru-RU" w:eastAsia="ar-SA" w:bidi="ar-SA"/>
    </w:rPr>
  </w:style>
  <w:style w:type="paragraph" w:customStyle="1" w:styleId="121">
    <w:name w:val="Обычный12"/>
    <w:rsid w:val="00B13C86"/>
    <w:rPr>
      <w:sz w:val="28"/>
    </w:rPr>
  </w:style>
  <w:style w:type="paragraph" w:customStyle="1" w:styleId="122">
    <w:name w:val="Основной текст12"/>
    <w:basedOn w:val="121"/>
    <w:rsid w:val="00B13C86"/>
    <w:pPr>
      <w:snapToGrid w:val="0"/>
      <w:jc w:val="both"/>
    </w:pPr>
    <w:rPr>
      <w:rFonts w:ascii="a_Timer" w:hAnsi="a_Timer"/>
    </w:rPr>
  </w:style>
  <w:style w:type="paragraph" w:customStyle="1" w:styleId="222">
    <w:name w:val="Цитата22"/>
    <w:basedOn w:val="a"/>
    <w:rsid w:val="00B13C86"/>
    <w:pPr>
      <w:suppressAutoHyphens/>
      <w:spacing w:line="360" w:lineRule="auto"/>
      <w:ind w:left="526" w:right="43" w:firstLine="709"/>
      <w:jc w:val="both"/>
    </w:pPr>
    <w:rPr>
      <w:szCs w:val="20"/>
      <w:lang w:eastAsia="ar-SA"/>
    </w:rPr>
  </w:style>
  <w:style w:type="paragraph" w:customStyle="1" w:styleId="223">
    <w:name w:val="Маркированный список22"/>
    <w:basedOn w:val="a"/>
    <w:rsid w:val="00B13C86"/>
    <w:pPr>
      <w:suppressAutoHyphens/>
      <w:spacing w:before="280" w:after="280" w:line="360" w:lineRule="auto"/>
      <w:ind w:firstLine="709"/>
      <w:jc w:val="both"/>
    </w:pPr>
    <w:rPr>
      <w:szCs w:val="24"/>
      <w:lang w:eastAsia="ar-SA"/>
    </w:rPr>
  </w:style>
  <w:style w:type="paragraph" w:customStyle="1" w:styleId="224">
    <w:name w:val="Нумерованный список22"/>
    <w:basedOn w:val="a"/>
    <w:rsid w:val="00B13C86"/>
    <w:pPr>
      <w:suppressAutoHyphens/>
      <w:spacing w:before="280" w:after="280" w:line="360" w:lineRule="auto"/>
      <w:ind w:firstLine="709"/>
      <w:jc w:val="both"/>
    </w:pPr>
    <w:rPr>
      <w:szCs w:val="24"/>
      <w:lang w:eastAsia="ar-SA"/>
    </w:rPr>
  </w:style>
  <w:style w:type="character" w:customStyle="1" w:styleId="61">
    <w:name w:val="Знак6"/>
    <w:rsid w:val="00B13C86"/>
    <w:rPr>
      <w:rFonts w:ascii="Arial" w:hAnsi="Arial" w:cs="Arial"/>
      <w:b/>
      <w:bCs/>
      <w:i/>
      <w:iCs/>
      <w:sz w:val="28"/>
      <w:szCs w:val="28"/>
      <w:lang w:val="ru-RU" w:eastAsia="ar-SA" w:bidi="ar-SA"/>
    </w:rPr>
  </w:style>
  <w:style w:type="character" w:customStyle="1" w:styleId="130">
    <w:name w:val="Знак13"/>
    <w:rsid w:val="00B13C86"/>
    <w:rPr>
      <w:rFonts w:ascii="Arial" w:hAnsi="Arial" w:cs="Arial"/>
      <w:b/>
      <w:bCs/>
      <w:i/>
      <w:iCs/>
      <w:sz w:val="28"/>
      <w:szCs w:val="28"/>
      <w:lang w:val="ru-RU" w:eastAsia="ar-SA" w:bidi="ar-SA"/>
    </w:rPr>
  </w:style>
  <w:style w:type="character" w:customStyle="1" w:styleId="131">
    <w:name w:val="Знак Знак13"/>
    <w:rsid w:val="00B13C86"/>
    <w:rPr>
      <w:sz w:val="24"/>
      <w:szCs w:val="24"/>
      <w:u w:val="single"/>
      <w:lang w:val="ru-RU" w:eastAsia="ar-SA" w:bidi="ar-SA"/>
    </w:rPr>
  </w:style>
  <w:style w:type="character" w:customStyle="1" w:styleId="2130">
    <w:name w:val="Знак2 Знак Знак13"/>
    <w:rsid w:val="00B13C86"/>
    <w:rPr>
      <w:rFonts w:ascii="Arial" w:hAnsi="Arial" w:cs="Arial"/>
      <w:b/>
      <w:bCs/>
      <w:i/>
      <w:iCs/>
      <w:sz w:val="28"/>
      <w:szCs w:val="28"/>
      <w:lang w:val="ru-RU" w:eastAsia="ar-SA" w:bidi="ar-SA"/>
    </w:rPr>
  </w:style>
  <w:style w:type="character" w:customStyle="1" w:styleId="46">
    <w:name w:val="Знак Знак Знак Знак4"/>
    <w:rsid w:val="00B13C86"/>
    <w:rPr>
      <w:sz w:val="24"/>
      <w:szCs w:val="24"/>
      <w:lang w:val="ru-RU" w:eastAsia="ar-SA" w:bidi="ar-SA"/>
    </w:rPr>
  </w:style>
  <w:style w:type="character" w:customStyle="1" w:styleId="330">
    <w:name w:val="Знак3 Знак Знак3"/>
    <w:rsid w:val="00B13C86"/>
    <w:rPr>
      <w:b/>
      <w:sz w:val="24"/>
      <w:szCs w:val="24"/>
      <w:u w:val="single"/>
      <w:lang w:val="ru-RU" w:eastAsia="ar-SA" w:bidi="ar-SA"/>
    </w:rPr>
  </w:style>
  <w:style w:type="character" w:customStyle="1" w:styleId="240">
    <w:name w:val="Знак2 Знак Знак4"/>
    <w:rsid w:val="00B13C86"/>
    <w:rPr>
      <w:b/>
      <w:bCs/>
      <w:sz w:val="24"/>
      <w:szCs w:val="24"/>
      <w:lang w:val="ru-RU" w:eastAsia="ar-SA" w:bidi="ar-SA"/>
    </w:rPr>
  </w:style>
  <w:style w:type="character" w:customStyle="1" w:styleId="132">
    <w:name w:val="Знак1 Знак Знак3"/>
    <w:rsid w:val="00B13C86"/>
    <w:rPr>
      <w:sz w:val="24"/>
      <w:szCs w:val="24"/>
      <w:lang w:val="ru-RU" w:eastAsia="ar-SA" w:bidi="ar-SA"/>
    </w:rPr>
  </w:style>
  <w:style w:type="paragraph" w:customStyle="1" w:styleId="241">
    <w:name w:val="Знак24"/>
    <w:basedOn w:val="a"/>
    <w:rsid w:val="00B13C8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rsid w:val="00B13C86"/>
    <w:pPr>
      <w:spacing w:after="160" w:line="240" w:lineRule="exact"/>
    </w:pPr>
    <w:rPr>
      <w:rFonts w:ascii="Verdana" w:hAnsi="Verdana"/>
      <w:sz w:val="20"/>
      <w:szCs w:val="20"/>
      <w:lang w:val="en-US" w:eastAsia="en-US"/>
    </w:rPr>
  </w:style>
  <w:style w:type="character" w:customStyle="1" w:styleId="submenu-table">
    <w:name w:val="submenu-table"/>
    <w:basedOn w:val="a1"/>
    <w:rsid w:val="00B13C86"/>
  </w:style>
  <w:style w:type="paragraph" w:customStyle="1" w:styleId="21e">
    <w:name w:val="Название объекта21"/>
    <w:basedOn w:val="a"/>
    <w:rsid w:val="00B13C86"/>
    <w:pPr>
      <w:suppressAutoHyphens/>
      <w:spacing w:line="360" w:lineRule="auto"/>
      <w:ind w:left="1080" w:firstLine="709"/>
      <w:jc w:val="both"/>
    </w:pPr>
    <w:rPr>
      <w:rFonts w:ascii="Arial" w:hAnsi="Arial" w:cs="Arial"/>
      <w:spacing w:val="-5"/>
      <w:sz w:val="20"/>
      <w:szCs w:val="20"/>
      <w:lang w:eastAsia="ar-SA"/>
    </w:rPr>
  </w:style>
  <w:style w:type="character" w:customStyle="1" w:styleId="3e">
    <w:name w:val="Знак Знак Знак Знак3"/>
    <w:rsid w:val="00B13C86"/>
    <w:rPr>
      <w:sz w:val="24"/>
      <w:szCs w:val="24"/>
      <w:lang w:val="ru-RU" w:eastAsia="ar-SA" w:bidi="ar-SA"/>
    </w:rPr>
  </w:style>
  <w:style w:type="character" w:customStyle="1" w:styleId="55">
    <w:name w:val="Знак5"/>
    <w:rsid w:val="00B13C86"/>
    <w:rPr>
      <w:sz w:val="24"/>
      <w:szCs w:val="24"/>
      <w:lang w:val="ru-RU" w:eastAsia="ar-SA" w:bidi="ar-SA"/>
    </w:rPr>
  </w:style>
  <w:style w:type="paragraph" w:customStyle="1" w:styleId="2110">
    <w:name w:val="Основной текст 211"/>
    <w:basedOn w:val="a"/>
    <w:rsid w:val="00B13C86"/>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B13C86"/>
    <w:pPr>
      <w:suppressAutoHyphens/>
      <w:spacing w:line="360" w:lineRule="auto"/>
      <w:ind w:left="360" w:firstLine="709"/>
      <w:jc w:val="center"/>
    </w:pPr>
    <w:rPr>
      <w:b/>
      <w:bCs/>
      <w:caps/>
      <w:sz w:val="24"/>
      <w:szCs w:val="24"/>
      <w:lang w:eastAsia="ar-SA"/>
    </w:rPr>
  </w:style>
  <w:style w:type="paragraph" w:customStyle="1" w:styleId="232">
    <w:name w:val="Знак23"/>
    <w:basedOn w:val="a"/>
    <w:rsid w:val="00B13C8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rsid w:val="00B13C86"/>
    <w:pPr>
      <w:spacing w:after="160" w:line="240" w:lineRule="exact"/>
    </w:pPr>
    <w:rPr>
      <w:rFonts w:ascii="Verdana" w:hAnsi="Verdana"/>
      <w:sz w:val="20"/>
      <w:szCs w:val="20"/>
      <w:lang w:val="en-US" w:eastAsia="en-US"/>
    </w:rPr>
  </w:style>
  <w:style w:type="character" w:customStyle="1" w:styleId="123">
    <w:name w:val="Знак12"/>
    <w:rsid w:val="00B13C86"/>
    <w:rPr>
      <w:rFonts w:ascii="Arial" w:hAnsi="Arial" w:cs="Arial" w:hint="default"/>
      <w:b/>
      <w:bCs/>
      <w:i/>
      <w:iCs/>
      <w:sz w:val="28"/>
      <w:szCs w:val="28"/>
      <w:lang w:val="ru-RU" w:eastAsia="ar-SA" w:bidi="ar-SA"/>
    </w:rPr>
  </w:style>
  <w:style w:type="character" w:customStyle="1" w:styleId="124">
    <w:name w:val="Знак Знак12"/>
    <w:rsid w:val="00B13C86"/>
    <w:rPr>
      <w:sz w:val="24"/>
      <w:szCs w:val="24"/>
      <w:u w:val="single"/>
      <w:lang w:val="ru-RU" w:eastAsia="ar-SA" w:bidi="ar-SA"/>
    </w:rPr>
  </w:style>
  <w:style w:type="character" w:customStyle="1" w:styleId="2122">
    <w:name w:val="Знак2 Знак Знак12"/>
    <w:rsid w:val="00B13C86"/>
    <w:rPr>
      <w:rFonts w:ascii="Arial" w:hAnsi="Arial" w:cs="Arial" w:hint="default"/>
      <w:b/>
      <w:bCs/>
      <w:i/>
      <w:iCs/>
      <w:sz w:val="28"/>
      <w:szCs w:val="28"/>
      <w:lang w:val="ru-RU" w:eastAsia="ar-SA" w:bidi="ar-SA"/>
    </w:rPr>
  </w:style>
  <w:style w:type="character" w:customStyle="1" w:styleId="320">
    <w:name w:val="Знак3 Знак Знак2"/>
    <w:rsid w:val="00B13C86"/>
    <w:rPr>
      <w:b/>
      <w:bCs w:val="0"/>
      <w:sz w:val="24"/>
      <w:szCs w:val="24"/>
      <w:u w:val="single"/>
      <w:lang w:val="ru-RU" w:eastAsia="ar-SA" w:bidi="ar-SA"/>
    </w:rPr>
  </w:style>
  <w:style w:type="character" w:customStyle="1" w:styleId="233">
    <w:name w:val="Знак2 Знак Знак3"/>
    <w:rsid w:val="00B13C86"/>
    <w:rPr>
      <w:b/>
      <w:bCs/>
      <w:sz w:val="24"/>
      <w:szCs w:val="24"/>
      <w:lang w:val="ru-RU" w:eastAsia="ar-SA" w:bidi="ar-SA"/>
    </w:rPr>
  </w:style>
  <w:style w:type="character" w:customStyle="1" w:styleId="125">
    <w:name w:val="Знак1 Знак Знак2"/>
    <w:rsid w:val="00B13C86"/>
    <w:rPr>
      <w:sz w:val="24"/>
      <w:szCs w:val="24"/>
      <w:lang w:val="ru-RU" w:eastAsia="ar-SA" w:bidi="ar-SA"/>
    </w:rPr>
  </w:style>
  <w:style w:type="paragraph" w:customStyle="1" w:styleId="111">
    <w:name w:val="Обычный11"/>
    <w:rsid w:val="00B13C86"/>
    <w:rPr>
      <w:sz w:val="28"/>
    </w:rPr>
  </w:style>
  <w:style w:type="paragraph" w:customStyle="1" w:styleId="112">
    <w:name w:val="Основной текст11"/>
    <w:basedOn w:val="111"/>
    <w:rsid w:val="00B13C86"/>
    <w:pPr>
      <w:snapToGrid w:val="0"/>
      <w:jc w:val="both"/>
    </w:pPr>
    <w:rPr>
      <w:rFonts w:ascii="a_Timer" w:hAnsi="a_Timer"/>
    </w:rPr>
  </w:style>
  <w:style w:type="paragraph" w:customStyle="1" w:styleId="21f">
    <w:name w:val="Цитата21"/>
    <w:basedOn w:val="a"/>
    <w:rsid w:val="00B13C86"/>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rsid w:val="00B13C86"/>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rsid w:val="00B13C86"/>
    <w:pPr>
      <w:suppressAutoHyphens/>
      <w:spacing w:before="280" w:after="280" w:line="360" w:lineRule="auto"/>
      <w:ind w:firstLine="709"/>
      <w:jc w:val="both"/>
    </w:pPr>
    <w:rPr>
      <w:szCs w:val="24"/>
      <w:lang w:eastAsia="ar-SA"/>
    </w:rPr>
  </w:style>
  <w:style w:type="character" w:customStyle="1" w:styleId="47">
    <w:name w:val="Знак4"/>
    <w:rsid w:val="00B13C86"/>
    <w:rPr>
      <w:rFonts w:ascii="Arial" w:hAnsi="Arial" w:cs="Arial"/>
      <w:b/>
      <w:bCs/>
      <w:i/>
      <w:iCs/>
      <w:sz w:val="28"/>
      <w:szCs w:val="28"/>
      <w:lang w:val="ru-RU" w:eastAsia="ar-SA" w:bidi="ar-SA"/>
    </w:rPr>
  </w:style>
  <w:style w:type="character" w:customStyle="1" w:styleId="113">
    <w:name w:val="Знак11"/>
    <w:rsid w:val="00B13C86"/>
    <w:rPr>
      <w:rFonts w:ascii="Arial" w:hAnsi="Arial" w:cs="Arial"/>
      <w:b/>
      <w:bCs/>
      <w:i/>
      <w:iCs/>
      <w:sz w:val="28"/>
      <w:szCs w:val="28"/>
      <w:lang w:val="ru-RU" w:eastAsia="ar-SA" w:bidi="ar-SA"/>
    </w:rPr>
  </w:style>
  <w:style w:type="character" w:customStyle="1" w:styleId="114">
    <w:name w:val="Знак Знак11"/>
    <w:rsid w:val="00B13C86"/>
    <w:rPr>
      <w:sz w:val="24"/>
      <w:szCs w:val="24"/>
      <w:u w:val="single"/>
      <w:lang w:val="ru-RU" w:eastAsia="ar-SA" w:bidi="ar-SA"/>
    </w:rPr>
  </w:style>
  <w:style w:type="character" w:customStyle="1" w:styleId="2112">
    <w:name w:val="Знак2 Знак Знак11"/>
    <w:rsid w:val="00B13C86"/>
    <w:rPr>
      <w:rFonts w:ascii="Arial" w:hAnsi="Arial" w:cs="Arial"/>
      <w:b/>
      <w:bCs/>
      <w:i/>
      <w:iCs/>
      <w:sz w:val="28"/>
      <w:szCs w:val="28"/>
      <w:lang w:val="ru-RU" w:eastAsia="ar-SA" w:bidi="ar-SA"/>
    </w:rPr>
  </w:style>
  <w:style w:type="character" w:customStyle="1" w:styleId="2fa">
    <w:name w:val="Знак Знак Знак Знак2"/>
    <w:rsid w:val="00B13C86"/>
    <w:rPr>
      <w:sz w:val="24"/>
      <w:szCs w:val="24"/>
      <w:lang w:val="ru-RU" w:eastAsia="ar-SA" w:bidi="ar-SA"/>
    </w:rPr>
  </w:style>
  <w:style w:type="character" w:customStyle="1" w:styleId="317">
    <w:name w:val="Знак3 Знак Знак1"/>
    <w:rsid w:val="00B13C86"/>
    <w:rPr>
      <w:b/>
      <w:sz w:val="24"/>
      <w:szCs w:val="24"/>
      <w:u w:val="single"/>
      <w:lang w:val="ru-RU" w:eastAsia="ar-SA" w:bidi="ar-SA"/>
    </w:rPr>
  </w:style>
  <w:style w:type="character" w:customStyle="1" w:styleId="225">
    <w:name w:val="Знак2 Знак Знак2"/>
    <w:rsid w:val="00B13C86"/>
    <w:rPr>
      <w:b/>
      <w:bCs/>
      <w:sz w:val="24"/>
      <w:szCs w:val="24"/>
      <w:lang w:val="ru-RU" w:eastAsia="ar-SA" w:bidi="ar-SA"/>
    </w:rPr>
  </w:style>
  <w:style w:type="character" w:customStyle="1" w:styleId="115">
    <w:name w:val="Знак1 Знак Знак1"/>
    <w:rsid w:val="00B13C86"/>
    <w:rPr>
      <w:sz w:val="24"/>
      <w:szCs w:val="24"/>
      <w:lang w:val="ru-RU" w:eastAsia="ar-SA" w:bidi="ar-SA"/>
    </w:rPr>
  </w:style>
  <w:style w:type="paragraph" w:customStyle="1" w:styleId="226">
    <w:name w:val="Знак22"/>
    <w:basedOn w:val="a"/>
    <w:rsid w:val="00B13C8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rsid w:val="00B13C86"/>
    <w:pPr>
      <w:spacing w:after="160" w:line="240" w:lineRule="exact"/>
    </w:pPr>
    <w:rPr>
      <w:rFonts w:ascii="Verdana" w:hAnsi="Verdana"/>
      <w:sz w:val="20"/>
      <w:szCs w:val="20"/>
      <w:lang w:val="en-US" w:eastAsia="en-US"/>
    </w:rPr>
  </w:style>
  <w:style w:type="paragraph" w:customStyle="1" w:styleId="3f">
    <w:name w:val="Знак3"/>
    <w:basedOn w:val="a"/>
    <w:rsid w:val="00B13C86"/>
    <w:rPr>
      <w:rFonts w:ascii="Verdana" w:hAnsi="Verdana" w:cs="Verdana"/>
      <w:sz w:val="20"/>
      <w:szCs w:val="20"/>
      <w:lang w:val="en-US" w:eastAsia="en-US"/>
    </w:rPr>
  </w:style>
  <w:style w:type="character" w:customStyle="1" w:styleId="searchtext">
    <w:name w:val="searchtext"/>
    <w:rsid w:val="00B13C86"/>
  </w:style>
  <w:style w:type="table" w:customStyle="1" w:styleId="116">
    <w:name w:val="Сетка таблицы11"/>
    <w:basedOn w:val="a2"/>
    <w:next w:val="ab"/>
    <w:rsid w:val="00B13C8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етка таблицы3"/>
    <w:basedOn w:val="a2"/>
    <w:next w:val="ab"/>
    <w:rsid w:val="00B13C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a">
    <w:name w:val="Название Знак1"/>
    <w:rsid w:val="00B13C86"/>
    <w:rPr>
      <w:rFonts w:ascii="Cambria" w:eastAsia="Times New Roman" w:hAnsi="Cambria" w:cs="Times New Roman"/>
      <w:color w:val="17365D"/>
      <w:spacing w:val="5"/>
      <w:kern w:val="28"/>
      <w:sz w:val="52"/>
      <w:szCs w:val="52"/>
    </w:rPr>
  </w:style>
  <w:style w:type="character" w:customStyle="1" w:styleId="1fffb">
    <w:name w:val="Подзаголовок Знак1"/>
    <w:rsid w:val="00B13C86"/>
    <w:rPr>
      <w:rFonts w:ascii="Cambria" w:eastAsia="Times New Roman" w:hAnsi="Cambria" w:cs="Times New Roman"/>
      <w:i/>
      <w:iCs/>
      <w:color w:val="4F81BD"/>
      <w:spacing w:val="15"/>
      <w:sz w:val="24"/>
      <w:szCs w:val="24"/>
    </w:rPr>
  </w:style>
  <w:style w:type="character" w:customStyle="1" w:styleId="1fffc">
    <w:name w:val="Нижний колонтитул Знак1"/>
    <w:uiPriority w:val="99"/>
    <w:semiHidden/>
    <w:rsid w:val="00B13C86"/>
    <w:rPr>
      <w:sz w:val="28"/>
      <w:szCs w:val="28"/>
    </w:rPr>
  </w:style>
  <w:style w:type="character" w:customStyle="1" w:styleId="1fffd">
    <w:name w:val="Основной текст с отступом Знак1"/>
    <w:semiHidden/>
    <w:rsid w:val="00B13C86"/>
    <w:rPr>
      <w:sz w:val="28"/>
      <w:szCs w:val="28"/>
    </w:rPr>
  </w:style>
  <w:style w:type="character" w:customStyle="1" w:styleId="710">
    <w:name w:val="Заголовок 7 Знак1"/>
    <w:semiHidden/>
    <w:rsid w:val="00B13C86"/>
    <w:rPr>
      <w:rFonts w:ascii="Cambria" w:eastAsia="Times New Roman" w:hAnsi="Cambria" w:cs="Times New Roman"/>
      <w:i/>
      <w:iCs/>
      <w:color w:val="404040"/>
      <w:sz w:val="28"/>
      <w:szCs w:val="28"/>
    </w:rPr>
  </w:style>
  <w:style w:type="character" w:customStyle="1" w:styleId="81">
    <w:name w:val="Заголовок 8 Знак1"/>
    <w:semiHidden/>
    <w:rsid w:val="00B13C86"/>
    <w:rPr>
      <w:rFonts w:ascii="Cambria" w:eastAsia="Times New Roman" w:hAnsi="Cambria" w:cs="Times New Roman"/>
      <w:color w:val="404040"/>
    </w:rPr>
  </w:style>
  <w:style w:type="character" w:customStyle="1" w:styleId="91">
    <w:name w:val="Заголовок 9 Знак1"/>
    <w:semiHidden/>
    <w:rsid w:val="00B13C86"/>
    <w:rPr>
      <w:rFonts w:ascii="Cambria" w:eastAsia="Times New Roman" w:hAnsi="Cambria" w:cs="Times New Roman"/>
      <w:i/>
      <w:iCs/>
      <w:color w:val="404040"/>
    </w:rPr>
  </w:style>
  <w:style w:type="character" w:customStyle="1" w:styleId="21f2">
    <w:name w:val="Основной текст с отступом 2 Знак1"/>
    <w:uiPriority w:val="99"/>
    <w:semiHidden/>
    <w:rsid w:val="00B13C86"/>
    <w:rPr>
      <w:sz w:val="28"/>
      <w:szCs w:val="28"/>
    </w:rPr>
  </w:style>
  <w:style w:type="character" w:customStyle="1" w:styleId="318">
    <w:name w:val="Основной текст с отступом 3 Знак1"/>
    <w:semiHidden/>
    <w:rsid w:val="00B13C86"/>
    <w:rPr>
      <w:sz w:val="16"/>
      <w:szCs w:val="16"/>
    </w:rPr>
  </w:style>
  <w:style w:type="character" w:customStyle="1" w:styleId="1fffe">
    <w:name w:val="Электронная подпись Знак1"/>
    <w:semiHidden/>
    <w:rsid w:val="00B13C86"/>
    <w:rPr>
      <w:sz w:val="28"/>
      <w:szCs w:val="28"/>
    </w:rPr>
  </w:style>
  <w:style w:type="character" w:customStyle="1" w:styleId="1ffff">
    <w:name w:val="Текст Знак1"/>
    <w:uiPriority w:val="99"/>
    <w:semiHidden/>
    <w:rsid w:val="00B13C86"/>
    <w:rPr>
      <w:rFonts w:ascii="Consolas" w:hAnsi="Consolas" w:cs="Consolas"/>
      <w:sz w:val="21"/>
      <w:szCs w:val="21"/>
    </w:rPr>
  </w:style>
  <w:style w:type="character" w:customStyle="1" w:styleId="319">
    <w:name w:val="Основной текст 3 Знак1"/>
    <w:uiPriority w:val="99"/>
    <w:semiHidden/>
    <w:rsid w:val="00B13C86"/>
    <w:rPr>
      <w:sz w:val="16"/>
      <w:szCs w:val="16"/>
    </w:rPr>
  </w:style>
  <w:style w:type="character" w:customStyle="1" w:styleId="1ffff0">
    <w:name w:val="Текст сноски Знак1"/>
    <w:basedOn w:val="a1"/>
    <w:semiHidden/>
    <w:rsid w:val="00B13C86"/>
  </w:style>
  <w:style w:type="table" w:customStyle="1" w:styleId="1110">
    <w:name w:val="Сетка таблицы111"/>
    <w:basedOn w:val="a2"/>
    <w:uiPriority w:val="59"/>
    <w:rsid w:val="00B13C86"/>
    <w:pPr>
      <w:ind w:firstLine="567"/>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xtended-textshort">
    <w:name w:val="extended-text__short"/>
    <w:basedOn w:val="a1"/>
    <w:rsid w:val="00B13C86"/>
  </w:style>
  <w:style w:type="table" w:customStyle="1" w:styleId="48">
    <w:name w:val="Сетка таблицы4"/>
    <w:basedOn w:val="a2"/>
    <w:next w:val="ab"/>
    <w:uiPriority w:val="39"/>
    <w:rsid w:val="00CD0C3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2"/>
    <w:next w:val="ab"/>
    <w:uiPriority w:val="59"/>
    <w:rsid w:val="00A863C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2">
    <w:name w:val="Сетка таблицы6"/>
    <w:basedOn w:val="a2"/>
    <w:next w:val="ab"/>
    <w:uiPriority w:val="59"/>
    <w:rsid w:val="00A863C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6">
    <w:name w:val="Сетка таблицы12"/>
    <w:basedOn w:val="a2"/>
    <w:next w:val="ab"/>
    <w:uiPriority w:val="59"/>
    <w:rsid w:val="00D424B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8538759">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389302300">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28668133">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08826613">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48850283">
      <w:bodyDiv w:val="1"/>
      <w:marLeft w:val="0"/>
      <w:marRight w:val="0"/>
      <w:marTop w:val="0"/>
      <w:marBottom w:val="0"/>
      <w:divBdr>
        <w:top w:val="none" w:sz="0" w:space="0" w:color="auto"/>
        <w:left w:val="none" w:sz="0" w:space="0" w:color="auto"/>
        <w:bottom w:val="none" w:sz="0" w:space="0" w:color="auto"/>
        <w:right w:val="none" w:sz="0" w:space="0" w:color="auto"/>
      </w:divBdr>
    </w:div>
    <w:div w:id="1949510682">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FE51D-50CE-4076-9582-1617D7A8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2138</Words>
  <Characters>12193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Звягинцева Галина Николаевна</cp:lastModifiedBy>
  <cp:revision>3</cp:revision>
  <cp:lastPrinted>2019-07-24T07:52:00Z</cp:lastPrinted>
  <dcterms:created xsi:type="dcterms:W3CDTF">2019-07-26T10:09:00Z</dcterms:created>
  <dcterms:modified xsi:type="dcterms:W3CDTF">2019-07-31T07:19:00Z</dcterms:modified>
</cp:coreProperties>
</file>